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69" w:rsidRDefault="00476069" w:rsidP="0047606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Výzva na </w:t>
      </w:r>
      <w:r w:rsidR="00414132" w:rsidRPr="001B30FC">
        <w:rPr>
          <w:rFonts w:asciiTheme="minorHAnsi" w:hAnsiTheme="minorHAnsi"/>
          <w:b/>
        </w:rPr>
        <w:t>predkladanie žiadostí o poskytnutie dotá</w:t>
      </w:r>
      <w:r w:rsidR="007C6BEC">
        <w:rPr>
          <w:rFonts w:asciiTheme="minorHAnsi" w:hAnsiTheme="minorHAnsi"/>
          <w:b/>
        </w:rPr>
        <w:t>cie z rozpočtu O</w:t>
      </w:r>
      <w:r w:rsidR="001321B7">
        <w:rPr>
          <w:rFonts w:asciiTheme="minorHAnsi" w:hAnsiTheme="minorHAnsi"/>
          <w:b/>
        </w:rPr>
        <w:t>bce</w:t>
      </w:r>
      <w:r w:rsidR="00CB3890">
        <w:rPr>
          <w:rFonts w:asciiTheme="minorHAnsi" w:hAnsiTheme="minorHAnsi"/>
          <w:b/>
        </w:rPr>
        <w:t xml:space="preserve"> </w:t>
      </w:r>
      <w:r w:rsidR="007C6BEC">
        <w:rPr>
          <w:rFonts w:asciiTheme="minorHAnsi" w:hAnsiTheme="minorHAnsi"/>
          <w:b/>
        </w:rPr>
        <w:t xml:space="preserve">Kráľová nad Váhom </w:t>
      </w:r>
      <w:r w:rsidR="00293557">
        <w:rPr>
          <w:rFonts w:asciiTheme="minorHAnsi" w:hAnsiTheme="minorHAnsi"/>
          <w:b/>
        </w:rPr>
        <w:t>na rok 2019</w:t>
      </w:r>
      <w:r w:rsidR="007C6BEC">
        <w:rPr>
          <w:rFonts w:asciiTheme="minorHAnsi" w:hAnsiTheme="minorHAnsi"/>
          <w:b/>
        </w:rPr>
        <w:t xml:space="preserve"> </w:t>
      </w:r>
    </w:p>
    <w:p w:rsidR="00414132" w:rsidRPr="00DE7DFE" w:rsidRDefault="007C6BEC" w:rsidP="00DE7DFE">
      <w:pPr>
        <w:spacing w:after="240"/>
        <w:jc w:val="center"/>
        <w:rPr>
          <w:rFonts w:asciiTheme="minorHAnsi" w:hAnsiTheme="minorHAnsi"/>
          <w:b/>
          <w:caps/>
          <w:sz w:val="28"/>
        </w:rPr>
      </w:pPr>
      <w:r>
        <w:rPr>
          <w:rFonts w:asciiTheme="minorHAnsi" w:hAnsiTheme="minorHAnsi"/>
          <w:b/>
        </w:rPr>
        <w:t>pre oblasť športu</w:t>
      </w:r>
    </w:p>
    <w:p w:rsidR="00414132" w:rsidRPr="00561754" w:rsidRDefault="00414132" w:rsidP="00CB3890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561754">
        <w:rPr>
          <w:rFonts w:asciiTheme="minorHAnsi" w:hAnsiTheme="minorHAnsi"/>
          <w:sz w:val="22"/>
          <w:szCs w:val="22"/>
        </w:rPr>
        <w:t xml:space="preserve">V súlade so Všeobecne záväzným nariadením </w:t>
      </w:r>
      <w:r w:rsidR="001321B7" w:rsidRPr="00561754">
        <w:rPr>
          <w:rFonts w:asciiTheme="minorHAnsi" w:hAnsiTheme="minorHAnsi"/>
          <w:sz w:val="22"/>
          <w:szCs w:val="22"/>
        </w:rPr>
        <w:t>O</w:t>
      </w:r>
      <w:r w:rsidR="00A83E22" w:rsidRPr="00561754">
        <w:rPr>
          <w:rFonts w:asciiTheme="minorHAnsi" w:hAnsiTheme="minorHAnsi"/>
          <w:sz w:val="22"/>
          <w:szCs w:val="22"/>
        </w:rPr>
        <w:t xml:space="preserve">bce Kráľová nad Váhom č. </w:t>
      </w:r>
      <w:r w:rsidR="00EB7E49" w:rsidRPr="00561754">
        <w:rPr>
          <w:rFonts w:asciiTheme="minorHAnsi" w:hAnsiTheme="minorHAnsi"/>
          <w:sz w:val="22"/>
          <w:szCs w:val="22"/>
        </w:rPr>
        <w:t>2/2018</w:t>
      </w:r>
      <w:r w:rsidR="007420C2" w:rsidRPr="00561754">
        <w:rPr>
          <w:rFonts w:asciiTheme="minorHAnsi" w:hAnsiTheme="minorHAnsi"/>
          <w:sz w:val="22"/>
          <w:szCs w:val="22"/>
        </w:rPr>
        <w:t xml:space="preserve"> </w:t>
      </w:r>
      <w:r w:rsidRPr="00561754">
        <w:rPr>
          <w:rFonts w:asciiTheme="minorHAnsi" w:hAnsiTheme="minorHAnsi"/>
          <w:sz w:val="22"/>
          <w:szCs w:val="22"/>
        </w:rPr>
        <w:t>o podmienkach poskytovania do</w:t>
      </w:r>
      <w:r w:rsidR="00A83E22" w:rsidRPr="00561754">
        <w:rPr>
          <w:rFonts w:asciiTheme="minorHAnsi" w:hAnsiTheme="minorHAnsi"/>
          <w:sz w:val="22"/>
          <w:szCs w:val="22"/>
        </w:rPr>
        <w:t>tácií z rozpočtu obce</w:t>
      </w:r>
      <w:r w:rsidRPr="00561754">
        <w:rPr>
          <w:rFonts w:asciiTheme="minorHAnsi" w:hAnsiTheme="minorHAnsi"/>
          <w:sz w:val="22"/>
          <w:szCs w:val="22"/>
        </w:rPr>
        <w:t xml:space="preserve"> </w:t>
      </w:r>
      <w:r w:rsidR="007C6BEC" w:rsidRPr="00561754">
        <w:rPr>
          <w:rFonts w:asciiTheme="minorHAnsi" w:hAnsiTheme="minorHAnsi"/>
          <w:sz w:val="22"/>
          <w:szCs w:val="22"/>
        </w:rPr>
        <w:t>Ob</w:t>
      </w:r>
      <w:r w:rsidR="00A83E22" w:rsidRPr="00561754">
        <w:rPr>
          <w:rFonts w:asciiTheme="minorHAnsi" w:hAnsiTheme="minorHAnsi"/>
          <w:sz w:val="22"/>
          <w:szCs w:val="22"/>
        </w:rPr>
        <w:t>e</w:t>
      </w:r>
      <w:r w:rsidR="007C6BEC" w:rsidRPr="00561754">
        <w:rPr>
          <w:rFonts w:asciiTheme="minorHAnsi" w:hAnsiTheme="minorHAnsi"/>
          <w:sz w:val="22"/>
          <w:szCs w:val="22"/>
        </w:rPr>
        <w:t>c</w:t>
      </w:r>
      <w:r w:rsidR="00A83E22" w:rsidRPr="00561754">
        <w:rPr>
          <w:rFonts w:asciiTheme="minorHAnsi" w:hAnsiTheme="minorHAnsi"/>
          <w:sz w:val="22"/>
          <w:szCs w:val="22"/>
        </w:rPr>
        <w:t xml:space="preserve"> Kráľová nad Váhom</w:t>
      </w:r>
      <w:r w:rsidR="009D2543" w:rsidRPr="00561754">
        <w:rPr>
          <w:rFonts w:asciiTheme="minorHAnsi" w:hAnsiTheme="minorHAnsi"/>
          <w:sz w:val="22"/>
          <w:szCs w:val="22"/>
        </w:rPr>
        <w:t xml:space="preserve"> vyhlasuje:</w:t>
      </w:r>
    </w:p>
    <w:p w:rsidR="00476069" w:rsidRDefault="00414132" w:rsidP="00476069">
      <w:pPr>
        <w:jc w:val="center"/>
        <w:rPr>
          <w:rFonts w:asciiTheme="minorHAnsi" w:hAnsiTheme="minorHAnsi"/>
          <w:b/>
          <w:sz w:val="22"/>
          <w:szCs w:val="22"/>
        </w:rPr>
      </w:pPr>
      <w:r w:rsidRPr="00561754">
        <w:rPr>
          <w:rFonts w:asciiTheme="minorHAnsi" w:hAnsiTheme="minorHAnsi"/>
          <w:b/>
          <w:sz w:val="22"/>
          <w:szCs w:val="22"/>
        </w:rPr>
        <w:t>v ý z v</w:t>
      </w:r>
      <w:r w:rsidR="009D2543" w:rsidRPr="00561754">
        <w:rPr>
          <w:rFonts w:asciiTheme="minorHAnsi" w:hAnsiTheme="minorHAnsi"/>
          <w:b/>
          <w:sz w:val="22"/>
          <w:szCs w:val="22"/>
        </w:rPr>
        <w:t> </w:t>
      </w:r>
      <w:r w:rsidRPr="00561754">
        <w:rPr>
          <w:rFonts w:asciiTheme="minorHAnsi" w:hAnsiTheme="minorHAnsi"/>
          <w:b/>
          <w:sz w:val="22"/>
          <w:szCs w:val="22"/>
        </w:rPr>
        <w:t>u</w:t>
      </w:r>
      <w:r w:rsidR="009D2543" w:rsidRPr="00561754">
        <w:rPr>
          <w:rFonts w:asciiTheme="minorHAnsi" w:hAnsiTheme="minorHAnsi"/>
          <w:b/>
          <w:sz w:val="22"/>
          <w:szCs w:val="22"/>
        </w:rPr>
        <w:t xml:space="preserve"> </w:t>
      </w:r>
      <w:r w:rsidRPr="00561754">
        <w:rPr>
          <w:rFonts w:asciiTheme="minorHAnsi" w:hAnsiTheme="minorHAnsi"/>
          <w:b/>
          <w:sz w:val="22"/>
          <w:szCs w:val="22"/>
        </w:rPr>
        <w:t xml:space="preserve">na predkladanie žiadostí o poskytnutie dotácie z rozpočtu </w:t>
      </w:r>
      <w:r w:rsidR="001321B7" w:rsidRPr="00561754">
        <w:rPr>
          <w:rFonts w:asciiTheme="minorHAnsi" w:hAnsiTheme="minorHAnsi"/>
          <w:b/>
          <w:sz w:val="22"/>
          <w:szCs w:val="22"/>
        </w:rPr>
        <w:t>O</w:t>
      </w:r>
      <w:r w:rsidR="00A83E22" w:rsidRPr="00561754">
        <w:rPr>
          <w:rFonts w:asciiTheme="minorHAnsi" w:hAnsiTheme="minorHAnsi"/>
          <w:b/>
          <w:sz w:val="22"/>
          <w:szCs w:val="22"/>
        </w:rPr>
        <w:t xml:space="preserve">bce Kráľová nad Váhom </w:t>
      </w:r>
    </w:p>
    <w:p w:rsidR="00414132" w:rsidRPr="00561754" w:rsidRDefault="00414132" w:rsidP="00D609CA">
      <w:pPr>
        <w:spacing w:after="240"/>
        <w:jc w:val="center"/>
        <w:rPr>
          <w:rFonts w:asciiTheme="minorHAnsi" w:hAnsiTheme="minorHAnsi"/>
          <w:b/>
          <w:sz w:val="22"/>
          <w:szCs w:val="22"/>
        </w:rPr>
      </w:pPr>
      <w:r w:rsidRPr="00561754">
        <w:rPr>
          <w:rFonts w:asciiTheme="minorHAnsi" w:hAnsiTheme="minorHAnsi"/>
          <w:b/>
          <w:sz w:val="22"/>
          <w:szCs w:val="22"/>
        </w:rPr>
        <w:t xml:space="preserve">na </w:t>
      </w:r>
      <w:r w:rsidR="00293557">
        <w:rPr>
          <w:rFonts w:asciiTheme="minorHAnsi" w:hAnsiTheme="minorHAnsi"/>
          <w:b/>
          <w:sz w:val="22"/>
          <w:szCs w:val="22"/>
        </w:rPr>
        <w:t>rok 2019</w:t>
      </w:r>
      <w:r w:rsidR="009D2543" w:rsidRPr="00561754">
        <w:rPr>
          <w:rFonts w:asciiTheme="minorHAnsi" w:hAnsiTheme="minorHAnsi"/>
          <w:b/>
          <w:sz w:val="22"/>
          <w:szCs w:val="22"/>
        </w:rPr>
        <w:t xml:space="preserve"> pre oblasť športu</w:t>
      </w:r>
    </w:p>
    <w:p w:rsidR="009D2543" w:rsidRPr="00DE7DFE" w:rsidRDefault="00DE7DFE" w:rsidP="00A67BB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OPRÁVNENÍ ŽIADATELIA</w:t>
      </w:r>
      <w:r w:rsidR="00A67BBB" w:rsidRPr="00DE7DFE">
        <w:rPr>
          <w:rFonts w:asciiTheme="minorHAnsi" w:hAnsiTheme="minorHAnsi"/>
          <w:b/>
          <w:sz w:val="22"/>
          <w:szCs w:val="22"/>
        </w:rPr>
        <w:t>:</w:t>
      </w:r>
    </w:p>
    <w:p w:rsidR="00561754" w:rsidRPr="00561754" w:rsidRDefault="00561754" w:rsidP="00561754">
      <w:pPr>
        <w:pStyle w:val="Default"/>
        <w:jc w:val="both"/>
        <w:rPr>
          <w:rFonts w:ascii="Calibri" w:hAnsi="Calibri"/>
          <w:sz w:val="22"/>
          <w:szCs w:val="22"/>
        </w:rPr>
      </w:pPr>
      <w:r w:rsidRPr="00561754">
        <w:rPr>
          <w:rFonts w:ascii="Calibri" w:hAnsi="Calibri"/>
          <w:sz w:val="22"/>
          <w:szCs w:val="22"/>
        </w:rPr>
        <w:t>Z rozpočtu obce sa môžu poskytovať dotácie:</w:t>
      </w:r>
    </w:p>
    <w:p w:rsidR="00561754" w:rsidRPr="00561754" w:rsidRDefault="00561754" w:rsidP="00AA1BE0">
      <w:pPr>
        <w:pStyle w:val="Default"/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561754">
        <w:rPr>
          <w:rFonts w:ascii="Calibri" w:hAnsi="Calibri"/>
          <w:sz w:val="22"/>
          <w:szCs w:val="22"/>
        </w:rPr>
        <w:t xml:space="preserve">právnickým osobám, ktorých zakladateľom je obec, </w:t>
      </w:r>
    </w:p>
    <w:p w:rsidR="00561754" w:rsidRPr="00561754" w:rsidRDefault="00561754" w:rsidP="00AA1BE0">
      <w:pPr>
        <w:pStyle w:val="Default"/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561754">
        <w:rPr>
          <w:rFonts w:ascii="Calibri" w:hAnsi="Calibri"/>
          <w:sz w:val="22"/>
          <w:szCs w:val="22"/>
        </w:rPr>
        <w:t>právnickým osobám a fyzickým osobám – podnikateľom, ktoré pôsobia, vykonávajú činnosť na území obce, alebo poskytujú služby obyvateľom obce,</w:t>
      </w:r>
    </w:p>
    <w:p w:rsidR="00561754" w:rsidRPr="00561754" w:rsidRDefault="00561754" w:rsidP="00AA1BE0">
      <w:pPr>
        <w:pStyle w:val="Default"/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561754">
        <w:rPr>
          <w:rFonts w:ascii="Calibri" w:hAnsi="Calibri"/>
          <w:sz w:val="22"/>
          <w:szCs w:val="22"/>
        </w:rPr>
        <w:t xml:space="preserve">inej obci a vyššiemu územnému celku, </w:t>
      </w:r>
    </w:p>
    <w:p w:rsidR="00561754" w:rsidRPr="00561754" w:rsidRDefault="00561754" w:rsidP="00561754">
      <w:pPr>
        <w:pStyle w:val="Default"/>
        <w:spacing w:after="240"/>
        <w:jc w:val="both"/>
        <w:rPr>
          <w:rFonts w:ascii="Calibri" w:hAnsi="Calibri"/>
          <w:sz w:val="22"/>
          <w:szCs w:val="22"/>
        </w:rPr>
      </w:pPr>
      <w:r w:rsidRPr="00561754">
        <w:rPr>
          <w:rFonts w:ascii="Calibri" w:hAnsi="Calibri"/>
          <w:sz w:val="22"/>
          <w:szCs w:val="22"/>
        </w:rPr>
        <w:t>ak zabezpečuje konkrétne úlohy a akcie, ktoré majú všeobecne prospešný, alebo verejnoprospešný účel a poskytujú všeobecne prospešné služby pre obyvateľov obce.</w:t>
      </w:r>
    </w:p>
    <w:p w:rsidR="00561754" w:rsidRPr="00561754" w:rsidRDefault="00561754" w:rsidP="00561754">
      <w:pPr>
        <w:jc w:val="both"/>
        <w:rPr>
          <w:rFonts w:asciiTheme="minorHAnsi" w:hAnsiTheme="minorHAnsi"/>
          <w:b/>
          <w:sz w:val="22"/>
          <w:szCs w:val="22"/>
        </w:rPr>
      </w:pPr>
      <w:r w:rsidRPr="00561754">
        <w:rPr>
          <w:rFonts w:asciiTheme="minorHAnsi" w:hAnsiTheme="minorHAnsi"/>
          <w:b/>
          <w:sz w:val="22"/>
          <w:szCs w:val="22"/>
        </w:rPr>
        <w:t>CIEĽ</w:t>
      </w:r>
      <w:r w:rsidR="00DE7DFE">
        <w:rPr>
          <w:rFonts w:asciiTheme="minorHAnsi" w:hAnsiTheme="minorHAnsi"/>
          <w:b/>
          <w:sz w:val="22"/>
          <w:szCs w:val="22"/>
        </w:rPr>
        <w:t>:</w:t>
      </w:r>
    </w:p>
    <w:p w:rsidR="00A67BBB" w:rsidRPr="00561754" w:rsidRDefault="00561754" w:rsidP="00561754">
      <w:pPr>
        <w:spacing w:after="240"/>
        <w:jc w:val="both"/>
        <w:rPr>
          <w:rFonts w:asciiTheme="minorHAnsi" w:hAnsiTheme="minorHAnsi"/>
          <w:bCs/>
          <w:sz w:val="22"/>
          <w:szCs w:val="22"/>
        </w:rPr>
      </w:pPr>
      <w:r w:rsidRPr="00561754">
        <w:rPr>
          <w:rFonts w:ascii="Calibri" w:hAnsi="Calibri"/>
          <w:sz w:val="22"/>
          <w:szCs w:val="22"/>
        </w:rPr>
        <w:t xml:space="preserve">Cieľom výzvy je podpora športových aktivít obyvateľov </w:t>
      </w:r>
      <w:r w:rsidRPr="00561754">
        <w:rPr>
          <w:rFonts w:asciiTheme="minorHAnsi" w:hAnsiTheme="minorHAnsi"/>
          <w:sz w:val="22"/>
          <w:szCs w:val="22"/>
        </w:rPr>
        <w:t>Obce Kráľová nad Váhom.</w:t>
      </w:r>
      <w:r>
        <w:rPr>
          <w:rFonts w:asciiTheme="minorHAnsi" w:hAnsiTheme="minorHAnsi"/>
          <w:sz w:val="22"/>
          <w:szCs w:val="22"/>
        </w:rPr>
        <w:t xml:space="preserve"> Zvýšiť záujem verejnosti o športovania a tým podporiť zdravý životný štýl obyvateľov obce. Podpora športovo-talentovanej mládeže, podpora športu na školách.</w:t>
      </w:r>
    </w:p>
    <w:p w:rsidR="00414132" w:rsidRDefault="00414132" w:rsidP="0074095C">
      <w:pPr>
        <w:jc w:val="both"/>
        <w:rPr>
          <w:rFonts w:asciiTheme="minorHAnsi" w:hAnsiTheme="minorHAnsi"/>
          <w:b/>
          <w:sz w:val="22"/>
          <w:szCs w:val="22"/>
        </w:rPr>
      </w:pPr>
      <w:r w:rsidRPr="00561754">
        <w:rPr>
          <w:rFonts w:asciiTheme="minorHAnsi" w:hAnsiTheme="minorHAnsi"/>
          <w:b/>
          <w:sz w:val="22"/>
          <w:szCs w:val="22"/>
        </w:rPr>
        <w:t>OPRÁVNENÉ AKTIVITY</w:t>
      </w:r>
      <w:r w:rsidR="00DE7DFE">
        <w:rPr>
          <w:rFonts w:asciiTheme="minorHAnsi" w:hAnsiTheme="minorHAnsi"/>
          <w:b/>
          <w:sz w:val="22"/>
          <w:szCs w:val="22"/>
        </w:rPr>
        <w:t>:</w:t>
      </w:r>
    </w:p>
    <w:p w:rsidR="00230400" w:rsidRPr="00230400" w:rsidRDefault="00230400" w:rsidP="00230400">
      <w:pPr>
        <w:pStyle w:val="Odsekzoznamu"/>
        <w:numPr>
          <w:ilvl w:val="0"/>
          <w:numId w:val="33"/>
        </w:numPr>
        <w:jc w:val="both"/>
        <w:rPr>
          <w:b/>
          <w:lang w:val="sk-SK"/>
        </w:rPr>
      </w:pPr>
      <w:r w:rsidRPr="00230400">
        <w:rPr>
          <w:rFonts w:cs="Helvetica"/>
          <w:color w:val="333333"/>
          <w:lang w:val="sk-SK"/>
        </w:rPr>
        <w:t>podpora  vytvárania  podmienok na rozvoj športovo-rekreačných aktivít občanov</w:t>
      </w:r>
      <w:r w:rsidR="00D609CA">
        <w:rPr>
          <w:rFonts w:cs="Helvetica"/>
          <w:color w:val="333333"/>
          <w:lang w:val="sk-SK"/>
        </w:rPr>
        <w:t>,</w:t>
      </w:r>
    </w:p>
    <w:p w:rsidR="00230400" w:rsidRPr="00230400" w:rsidRDefault="00230400" w:rsidP="00230400">
      <w:pPr>
        <w:pStyle w:val="Odsekzoznamu"/>
        <w:numPr>
          <w:ilvl w:val="0"/>
          <w:numId w:val="33"/>
        </w:numPr>
        <w:jc w:val="both"/>
        <w:rPr>
          <w:b/>
          <w:lang w:val="sk-SK"/>
        </w:rPr>
      </w:pPr>
      <w:r>
        <w:rPr>
          <w:rFonts w:cs="Helvetica"/>
          <w:color w:val="333333"/>
          <w:lang w:val="sk-SK"/>
        </w:rPr>
        <w:t>podpora skvalitňovania športovej prípravy na školách</w:t>
      </w:r>
      <w:r w:rsidR="00D609CA">
        <w:rPr>
          <w:rFonts w:cs="Helvetica"/>
          <w:color w:val="333333"/>
          <w:lang w:val="sk-SK"/>
        </w:rPr>
        <w:t>,</w:t>
      </w:r>
    </w:p>
    <w:p w:rsidR="004D736A" w:rsidRPr="004D736A" w:rsidRDefault="00230400" w:rsidP="00230400">
      <w:pPr>
        <w:pStyle w:val="Odsekzoznamu"/>
        <w:numPr>
          <w:ilvl w:val="0"/>
          <w:numId w:val="33"/>
        </w:numPr>
        <w:jc w:val="both"/>
        <w:rPr>
          <w:b/>
          <w:lang w:val="sk-SK"/>
        </w:rPr>
      </w:pPr>
      <w:r>
        <w:rPr>
          <w:rFonts w:cs="Helvetica"/>
          <w:color w:val="333333"/>
          <w:lang w:val="sk-SK"/>
        </w:rPr>
        <w:t>podpora športových podujatí poskytujúcich verejnosti možnosti kvalitného športového vyžitia prostredníctvom rôznej ponuky športových podujatí adresovaných rôznym cieľovým skupinám</w:t>
      </w:r>
    </w:p>
    <w:p w:rsidR="004D736A" w:rsidRPr="004D736A" w:rsidRDefault="004D736A" w:rsidP="00FF579E">
      <w:pPr>
        <w:pStyle w:val="Odsekzoznamu"/>
        <w:numPr>
          <w:ilvl w:val="0"/>
          <w:numId w:val="33"/>
        </w:numPr>
        <w:jc w:val="both"/>
        <w:rPr>
          <w:b/>
          <w:lang w:val="sk-SK"/>
        </w:rPr>
      </w:pPr>
      <w:r>
        <w:rPr>
          <w:rFonts w:cs="Helvetica"/>
          <w:color w:val="333333"/>
          <w:lang w:val="sk-SK"/>
        </w:rPr>
        <w:t xml:space="preserve">podpora materiálno-technických podmienok pre rozvoj športu </w:t>
      </w:r>
    </w:p>
    <w:p w:rsidR="00414132" w:rsidRPr="004D736A" w:rsidRDefault="00414132" w:rsidP="004D736A">
      <w:pPr>
        <w:jc w:val="both"/>
        <w:rPr>
          <w:rFonts w:asciiTheme="minorHAnsi" w:hAnsiTheme="minorHAnsi"/>
          <w:b/>
          <w:sz w:val="22"/>
          <w:szCs w:val="22"/>
        </w:rPr>
      </w:pPr>
      <w:r w:rsidRPr="004D736A">
        <w:rPr>
          <w:rFonts w:asciiTheme="minorHAnsi" w:hAnsiTheme="minorHAnsi"/>
          <w:b/>
          <w:sz w:val="22"/>
          <w:szCs w:val="22"/>
        </w:rPr>
        <w:t>FORMA A VÝŠKA POMOCI</w:t>
      </w:r>
      <w:r w:rsidR="00DE7DFE">
        <w:rPr>
          <w:rFonts w:asciiTheme="minorHAnsi" w:hAnsiTheme="minorHAnsi"/>
          <w:b/>
          <w:sz w:val="22"/>
          <w:szCs w:val="22"/>
        </w:rPr>
        <w:t>:</w:t>
      </w:r>
    </w:p>
    <w:p w:rsidR="004D736A" w:rsidRPr="004D736A" w:rsidRDefault="004D736A" w:rsidP="004D736A">
      <w:pPr>
        <w:pStyle w:val="Odsekzoznamu"/>
        <w:numPr>
          <w:ilvl w:val="0"/>
          <w:numId w:val="34"/>
        </w:numPr>
        <w:spacing w:after="0"/>
        <w:jc w:val="both"/>
        <w:rPr>
          <w:lang w:val="sk-SK"/>
        </w:rPr>
      </w:pPr>
      <w:r w:rsidRPr="004D736A">
        <w:rPr>
          <w:lang w:val="sk-SK"/>
        </w:rPr>
        <w:t>p</w:t>
      </w:r>
      <w:r w:rsidR="00414132" w:rsidRPr="004D736A">
        <w:rPr>
          <w:lang w:val="sk-SK"/>
        </w:rPr>
        <w:t>omoc je poskytovaná ako dotácia (n</w:t>
      </w:r>
      <w:r w:rsidRPr="004D736A">
        <w:rPr>
          <w:lang w:val="sk-SK"/>
        </w:rPr>
        <w:t xml:space="preserve">enávratný finančný príspevok), </w:t>
      </w:r>
    </w:p>
    <w:p w:rsidR="004D736A" w:rsidRPr="004D736A" w:rsidRDefault="004D736A" w:rsidP="004D736A">
      <w:pPr>
        <w:pStyle w:val="Odsekzoznamu"/>
        <w:numPr>
          <w:ilvl w:val="0"/>
          <w:numId w:val="34"/>
        </w:numPr>
        <w:spacing w:after="0"/>
        <w:jc w:val="both"/>
        <w:rPr>
          <w:lang w:val="sk-SK"/>
        </w:rPr>
      </w:pPr>
      <w:r w:rsidRPr="004D736A">
        <w:rPr>
          <w:lang w:val="sk-SK"/>
        </w:rPr>
        <w:t>finančné p</w:t>
      </w:r>
      <w:r w:rsidR="00414132" w:rsidRPr="004D736A">
        <w:rPr>
          <w:lang w:val="sk-SK"/>
        </w:rPr>
        <w:t>rostriedky sa udeľujú na základe schválených žiadostí</w:t>
      </w:r>
      <w:r w:rsidRPr="004D736A">
        <w:rPr>
          <w:lang w:val="sk-SK"/>
        </w:rPr>
        <w:t xml:space="preserve"> obecným zastupiteľstvom, </w:t>
      </w:r>
    </w:p>
    <w:p w:rsidR="004D736A" w:rsidRDefault="00414132" w:rsidP="004D736A">
      <w:pPr>
        <w:pStyle w:val="Odsekzoznamu"/>
        <w:numPr>
          <w:ilvl w:val="0"/>
          <w:numId w:val="34"/>
        </w:numPr>
        <w:spacing w:after="0"/>
        <w:jc w:val="both"/>
        <w:rPr>
          <w:lang w:val="sk-SK"/>
        </w:rPr>
      </w:pPr>
      <w:r w:rsidRPr="004D736A">
        <w:rPr>
          <w:lang w:val="sk-SK"/>
        </w:rPr>
        <w:t xml:space="preserve">dotácia sa poskytuje na základe zmluvy o poskytnutí dotácie uzavretej medzi </w:t>
      </w:r>
      <w:r w:rsidR="001321B7" w:rsidRPr="004D736A">
        <w:rPr>
          <w:lang w:val="sk-SK"/>
        </w:rPr>
        <w:t>O</w:t>
      </w:r>
      <w:r w:rsidR="00194D09" w:rsidRPr="004D736A">
        <w:rPr>
          <w:lang w:val="sk-SK"/>
        </w:rPr>
        <w:t xml:space="preserve">bcou Kráľová nad Váhom </w:t>
      </w:r>
      <w:r w:rsidR="004D736A">
        <w:rPr>
          <w:lang w:val="sk-SK"/>
        </w:rPr>
        <w:t>a konečným prijímateľom, kde budú dohodnuté aj podmienky dokladovania a vyúčtovania projek</w:t>
      </w:r>
      <w:r w:rsidR="00C665C3">
        <w:rPr>
          <w:lang w:val="sk-SK"/>
        </w:rPr>
        <w:t>tu v súlade s VZN o poskytovaní</w:t>
      </w:r>
      <w:r w:rsidR="004D736A">
        <w:rPr>
          <w:lang w:val="sk-SK"/>
        </w:rPr>
        <w:t xml:space="preserve"> dotácie</w:t>
      </w:r>
      <w:r w:rsidR="00C665C3">
        <w:rPr>
          <w:lang w:val="sk-SK"/>
        </w:rPr>
        <w:t xml:space="preserve"> z rozpočtu obce</w:t>
      </w:r>
      <w:r w:rsidRPr="004D736A">
        <w:rPr>
          <w:lang w:val="sk-SK"/>
        </w:rPr>
        <w:t>.</w:t>
      </w:r>
      <w:r w:rsidR="004D736A">
        <w:rPr>
          <w:lang w:val="sk-SK"/>
        </w:rPr>
        <w:t xml:space="preserve"> K poskytnutiu dotácie dôjde až po nado</w:t>
      </w:r>
      <w:r w:rsidR="00DE7DFE">
        <w:rPr>
          <w:lang w:val="sk-SK"/>
        </w:rPr>
        <w:t>budnutí účinnosti tejto zmluvy,</w:t>
      </w:r>
    </w:p>
    <w:p w:rsidR="00414132" w:rsidRPr="00DE7DFE" w:rsidRDefault="00DE7DFE" w:rsidP="00DE7DFE">
      <w:pPr>
        <w:pStyle w:val="Odsekzoznamu"/>
        <w:numPr>
          <w:ilvl w:val="0"/>
          <w:numId w:val="34"/>
        </w:numPr>
        <w:jc w:val="both"/>
        <w:rPr>
          <w:lang w:val="sk-SK"/>
        </w:rPr>
      </w:pPr>
      <w:r>
        <w:rPr>
          <w:lang w:val="sk-SK"/>
        </w:rPr>
        <w:t>c</w:t>
      </w:r>
      <w:r w:rsidR="00414132" w:rsidRPr="00DE7DFE">
        <w:rPr>
          <w:lang w:val="sk-SK"/>
        </w:rPr>
        <w:t>elková výška finančný</w:t>
      </w:r>
      <w:r w:rsidR="005A288B" w:rsidRPr="00DE7DFE">
        <w:rPr>
          <w:lang w:val="sk-SK"/>
        </w:rPr>
        <w:t xml:space="preserve">ch prostriedkov z rozpočtu </w:t>
      </w:r>
      <w:r w:rsidR="00015E54" w:rsidRPr="00DE7DFE">
        <w:rPr>
          <w:lang w:val="sk-SK"/>
        </w:rPr>
        <w:t>obce</w:t>
      </w:r>
      <w:r w:rsidR="005A288B" w:rsidRPr="00DE7DFE">
        <w:rPr>
          <w:lang w:val="sk-SK"/>
        </w:rPr>
        <w:t xml:space="preserve"> </w:t>
      </w:r>
      <w:r w:rsidR="00015E54" w:rsidRPr="00DE7DFE">
        <w:rPr>
          <w:lang w:val="sk-SK"/>
        </w:rPr>
        <w:t xml:space="preserve">na zabezpečenie činnosti a športových podujatí </w:t>
      </w:r>
      <w:r w:rsidR="00414132" w:rsidRPr="00DE7DFE">
        <w:rPr>
          <w:lang w:val="sk-SK"/>
        </w:rPr>
        <w:t>je</w:t>
      </w:r>
      <w:r w:rsidR="001321B7" w:rsidRPr="00DE7DFE">
        <w:rPr>
          <w:lang w:val="sk-SK"/>
        </w:rPr>
        <w:t>:</w:t>
      </w:r>
      <w:r w:rsidR="00414132" w:rsidRPr="00DE7DFE">
        <w:rPr>
          <w:lang w:val="sk-SK"/>
        </w:rPr>
        <w:t xml:space="preserve"> </w:t>
      </w:r>
      <w:r w:rsidR="000E381F" w:rsidRPr="00DE7DFE">
        <w:rPr>
          <w:b/>
          <w:lang w:val="sk-SK"/>
        </w:rPr>
        <w:t>11</w:t>
      </w:r>
      <w:r w:rsidR="005C3CA0" w:rsidRPr="00DE7DFE">
        <w:rPr>
          <w:b/>
          <w:lang w:val="sk-SK"/>
        </w:rPr>
        <w:t> 000,00</w:t>
      </w:r>
      <w:r w:rsidR="00015E54" w:rsidRPr="00DE7DFE">
        <w:rPr>
          <w:b/>
          <w:lang w:val="sk-SK"/>
        </w:rPr>
        <w:t xml:space="preserve"> </w:t>
      </w:r>
      <w:r w:rsidR="00F52047" w:rsidRPr="00DE7DFE">
        <w:rPr>
          <w:b/>
          <w:lang w:val="sk-SK"/>
        </w:rPr>
        <w:t>EUR</w:t>
      </w:r>
    </w:p>
    <w:p w:rsidR="00414132" w:rsidRPr="00DE7DFE" w:rsidRDefault="00DE7DFE" w:rsidP="00FF579E">
      <w:pPr>
        <w:jc w:val="both"/>
        <w:rPr>
          <w:rFonts w:asciiTheme="minorHAnsi" w:hAnsiTheme="minorHAnsi"/>
          <w:b/>
          <w:sz w:val="22"/>
          <w:szCs w:val="22"/>
        </w:rPr>
      </w:pPr>
      <w:r w:rsidRPr="00DE7DFE">
        <w:rPr>
          <w:rFonts w:asciiTheme="minorHAnsi" w:hAnsiTheme="minorHAnsi"/>
          <w:b/>
          <w:sz w:val="22"/>
          <w:szCs w:val="22"/>
        </w:rPr>
        <w:t>TERMÍN NA PREDKLADANIE</w:t>
      </w:r>
      <w:r w:rsidR="00414132" w:rsidRPr="00DE7DFE">
        <w:rPr>
          <w:rFonts w:asciiTheme="minorHAnsi" w:hAnsiTheme="minorHAnsi"/>
          <w:b/>
          <w:sz w:val="22"/>
          <w:szCs w:val="22"/>
        </w:rPr>
        <w:t xml:space="preserve"> ŽIADOSTÍ</w:t>
      </w:r>
      <w:r w:rsidRPr="00DE7DFE">
        <w:rPr>
          <w:rFonts w:asciiTheme="minorHAnsi" w:hAnsiTheme="minorHAnsi"/>
          <w:b/>
          <w:sz w:val="22"/>
          <w:szCs w:val="22"/>
        </w:rPr>
        <w:t>:</w:t>
      </w:r>
    </w:p>
    <w:p w:rsidR="00DE7DFE" w:rsidRDefault="00414132" w:rsidP="001321B7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DE7DFE">
        <w:rPr>
          <w:rFonts w:asciiTheme="minorHAnsi" w:hAnsiTheme="minorHAnsi"/>
          <w:sz w:val="22"/>
          <w:szCs w:val="22"/>
        </w:rPr>
        <w:t xml:space="preserve">Žiadosti o poskytnutie dotácie z rozpočtu </w:t>
      </w:r>
      <w:r w:rsidR="00F740F4">
        <w:rPr>
          <w:rFonts w:asciiTheme="minorHAnsi" w:hAnsiTheme="minorHAnsi"/>
          <w:sz w:val="22"/>
          <w:szCs w:val="22"/>
        </w:rPr>
        <w:t>O</w:t>
      </w:r>
      <w:r w:rsidR="00EA2B34" w:rsidRPr="00DE7DFE">
        <w:rPr>
          <w:rFonts w:asciiTheme="minorHAnsi" w:hAnsiTheme="minorHAnsi"/>
          <w:sz w:val="22"/>
          <w:szCs w:val="22"/>
        </w:rPr>
        <w:t xml:space="preserve">bce Kráľová nad Váhom </w:t>
      </w:r>
      <w:r w:rsidR="00DE7DFE" w:rsidRPr="00DE7DFE">
        <w:rPr>
          <w:rFonts w:asciiTheme="minorHAnsi" w:hAnsiTheme="minorHAnsi"/>
          <w:sz w:val="22"/>
          <w:szCs w:val="22"/>
        </w:rPr>
        <w:t>je p</w:t>
      </w:r>
      <w:r w:rsidR="00B354AB">
        <w:rPr>
          <w:rFonts w:asciiTheme="minorHAnsi" w:hAnsiTheme="minorHAnsi"/>
          <w:sz w:val="22"/>
          <w:szCs w:val="22"/>
        </w:rPr>
        <w:t>otrebné doručiť do podateľne Obecného úradu</w:t>
      </w:r>
      <w:r w:rsidR="00DE7DFE" w:rsidRPr="00DE7DFE">
        <w:rPr>
          <w:rFonts w:asciiTheme="minorHAnsi" w:hAnsiTheme="minorHAnsi"/>
          <w:sz w:val="22"/>
          <w:szCs w:val="22"/>
        </w:rPr>
        <w:t xml:space="preserve"> Kráľová nad Váhom </w:t>
      </w:r>
      <w:r w:rsidR="00293557">
        <w:rPr>
          <w:rFonts w:asciiTheme="minorHAnsi" w:hAnsiTheme="minorHAnsi"/>
          <w:b/>
          <w:sz w:val="22"/>
          <w:szCs w:val="22"/>
        </w:rPr>
        <w:t>do 01.03</w:t>
      </w:r>
      <w:r w:rsidR="005C3CA0" w:rsidRPr="00DE7DFE">
        <w:rPr>
          <w:rFonts w:asciiTheme="minorHAnsi" w:hAnsiTheme="minorHAnsi"/>
          <w:b/>
          <w:sz w:val="22"/>
          <w:szCs w:val="22"/>
        </w:rPr>
        <w:t>.</w:t>
      </w:r>
      <w:r w:rsidRPr="00DE7DFE">
        <w:rPr>
          <w:rFonts w:asciiTheme="minorHAnsi" w:hAnsiTheme="minorHAnsi"/>
          <w:b/>
          <w:sz w:val="22"/>
          <w:szCs w:val="22"/>
        </w:rPr>
        <w:t>201</w:t>
      </w:r>
      <w:r w:rsidR="00293557">
        <w:rPr>
          <w:rFonts w:asciiTheme="minorHAnsi" w:hAnsiTheme="minorHAnsi"/>
          <w:b/>
          <w:sz w:val="22"/>
          <w:szCs w:val="22"/>
        </w:rPr>
        <w:t>9</w:t>
      </w:r>
      <w:r w:rsidRPr="00DE7DFE">
        <w:rPr>
          <w:rFonts w:asciiTheme="minorHAnsi" w:hAnsiTheme="minorHAnsi"/>
          <w:b/>
          <w:sz w:val="22"/>
          <w:szCs w:val="22"/>
        </w:rPr>
        <w:t>.</w:t>
      </w:r>
      <w:r w:rsidRPr="00DE7DFE">
        <w:rPr>
          <w:rFonts w:asciiTheme="minorHAnsi" w:hAnsiTheme="minorHAnsi"/>
          <w:sz w:val="22"/>
          <w:szCs w:val="22"/>
        </w:rPr>
        <w:t xml:space="preserve"> V prípade zasielania projektu prostredníctvom pošty rozhoduje dátum pečiatky podacej pošty.</w:t>
      </w:r>
    </w:p>
    <w:p w:rsidR="00DE7DFE" w:rsidRDefault="00DE7DFE" w:rsidP="00DE7DF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Doručovacia adresa:</w:t>
      </w:r>
      <w:r w:rsidR="00414132" w:rsidRPr="00DE7DFE">
        <w:rPr>
          <w:rFonts w:asciiTheme="minorHAnsi" w:hAnsiTheme="minorHAnsi"/>
          <w:sz w:val="22"/>
          <w:szCs w:val="22"/>
        </w:rPr>
        <w:t xml:space="preserve"> </w:t>
      </w:r>
    </w:p>
    <w:p w:rsidR="00DE7DFE" w:rsidRDefault="001321B7" w:rsidP="00B354AB">
      <w:pPr>
        <w:ind w:left="1416"/>
        <w:jc w:val="both"/>
        <w:rPr>
          <w:rFonts w:asciiTheme="minorHAnsi" w:hAnsiTheme="minorHAnsi"/>
          <w:sz w:val="22"/>
          <w:szCs w:val="22"/>
        </w:rPr>
      </w:pPr>
      <w:r w:rsidRPr="00DE7DFE">
        <w:rPr>
          <w:rFonts w:asciiTheme="minorHAnsi" w:hAnsiTheme="minorHAnsi"/>
          <w:b/>
          <w:sz w:val="22"/>
          <w:szCs w:val="22"/>
        </w:rPr>
        <w:t>OBEC Kráľová nad Váhom</w:t>
      </w:r>
      <w:r w:rsidR="00DE7DFE">
        <w:rPr>
          <w:rFonts w:asciiTheme="minorHAnsi" w:hAnsiTheme="minorHAnsi"/>
          <w:sz w:val="22"/>
          <w:szCs w:val="22"/>
        </w:rPr>
        <w:t xml:space="preserve"> </w:t>
      </w:r>
    </w:p>
    <w:p w:rsidR="00DE7DFE" w:rsidRDefault="00F52047" w:rsidP="00B354AB">
      <w:pPr>
        <w:ind w:left="1416"/>
        <w:jc w:val="both"/>
        <w:rPr>
          <w:rFonts w:asciiTheme="minorHAnsi" w:hAnsiTheme="minorHAnsi"/>
          <w:sz w:val="22"/>
          <w:szCs w:val="22"/>
        </w:rPr>
      </w:pPr>
      <w:r w:rsidRPr="00DE7DFE">
        <w:rPr>
          <w:rFonts w:asciiTheme="minorHAnsi" w:hAnsiTheme="minorHAnsi"/>
          <w:b/>
          <w:sz w:val="22"/>
          <w:szCs w:val="22"/>
        </w:rPr>
        <w:t>Obecný úrad Kráľová nad Váhom</w:t>
      </w:r>
      <w:r w:rsidR="00DE7DFE">
        <w:rPr>
          <w:rFonts w:asciiTheme="minorHAnsi" w:hAnsiTheme="minorHAnsi"/>
          <w:sz w:val="22"/>
          <w:szCs w:val="22"/>
        </w:rPr>
        <w:t xml:space="preserve"> </w:t>
      </w:r>
    </w:p>
    <w:p w:rsidR="00F52047" w:rsidRPr="004567D3" w:rsidRDefault="00F52047" w:rsidP="00B354AB">
      <w:pPr>
        <w:spacing w:after="240"/>
        <w:ind w:left="1416"/>
        <w:jc w:val="both"/>
        <w:rPr>
          <w:rFonts w:asciiTheme="minorHAnsi" w:hAnsiTheme="minorHAnsi"/>
          <w:sz w:val="22"/>
          <w:szCs w:val="22"/>
        </w:rPr>
      </w:pPr>
      <w:r w:rsidRPr="00DE7DFE">
        <w:rPr>
          <w:rFonts w:asciiTheme="minorHAnsi" w:hAnsiTheme="minorHAnsi"/>
          <w:b/>
          <w:sz w:val="22"/>
          <w:szCs w:val="22"/>
        </w:rPr>
        <w:t>925 91 Kráľová nad Váhom</w:t>
      </w:r>
      <w:r w:rsidR="001321B7" w:rsidRPr="00DE7DFE">
        <w:rPr>
          <w:rFonts w:asciiTheme="minorHAnsi" w:hAnsiTheme="minorHAnsi"/>
          <w:b/>
          <w:sz w:val="22"/>
          <w:szCs w:val="22"/>
        </w:rPr>
        <w:t xml:space="preserve"> č. 71</w:t>
      </w:r>
    </w:p>
    <w:p w:rsidR="00414132" w:rsidRPr="00BF2140" w:rsidRDefault="00414132" w:rsidP="00FF579E">
      <w:pPr>
        <w:jc w:val="both"/>
        <w:rPr>
          <w:rFonts w:asciiTheme="minorHAnsi" w:hAnsiTheme="minorHAnsi"/>
          <w:b/>
          <w:sz w:val="22"/>
          <w:szCs w:val="22"/>
        </w:rPr>
      </w:pPr>
      <w:r w:rsidRPr="00BF2140">
        <w:rPr>
          <w:rFonts w:asciiTheme="minorHAnsi" w:hAnsiTheme="minorHAnsi"/>
          <w:b/>
          <w:sz w:val="22"/>
          <w:szCs w:val="22"/>
        </w:rPr>
        <w:lastRenderedPageBreak/>
        <w:t>VYHODNOTENIE PROJEKTOV</w:t>
      </w:r>
      <w:r w:rsidR="004567D3" w:rsidRPr="00BF2140">
        <w:rPr>
          <w:rFonts w:asciiTheme="minorHAnsi" w:hAnsiTheme="minorHAnsi"/>
          <w:b/>
          <w:sz w:val="22"/>
          <w:szCs w:val="22"/>
        </w:rPr>
        <w:t>:</w:t>
      </w:r>
    </w:p>
    <w:p w:rsidR="00414132" w:rsidRPr="00BF2140" w:rsidRDefault="00414132" w:rsidP="00396846">
      <w:pPr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formálne hodnotenie – posudzovanie</w:t>
      </w:r>
      <w:r w:rsidR="004567D3" w:rsidRPr="00BF2140">
        <w:rPr>
          <w:rFonts w:asciiTheme="minorHAnsi" w:hAnsiTheme="minorHAnsi"/>
          <w:sz w:val="22"/>
          <w:szCs w:val="22"/>
        </w:rPr>
        <w:t xml:space="preserve"> formálneho súladu v zmysle prílohy č.</w:t>
      </w:r>
      <w:r w:rsidR="00F740F4">
        <w:rPr>
          <w:rFonts w:asciiTheme="minorHAnsi" w:hAnsiTheme="minorHAnsi"/>
          <w:sz w:val="22"/>
          <w:szCs w:val="22"/>
        </w:rPr>
        <w:t xml:space="preserve"> 1, VZN o poskytovaní  dotácií z rozpočtu obce</w:t>
      </w:r>
    </w:p>
    <w:p w:rsidR="00414132" w:rsidRPr="00BF2140" w:rsidRDefault="00414132" w:rsidP="00FF579E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vecné hodnotenie podľa nasledujúcich kritérií:</w:t>
      </w:r>
    </w:p>
    <w:p w:rsidR="00414132" w:rsidRPr="00BF2140" w:rsidRDefault="00414132" w:rsidP="004567D3">
      <w:pPr>
        <w:numPr>
          <w:ilvl w:val="0"/>
          <w:numId w:val="13"/>
        </w:numPr>
        <w:tabs>
          <w:tab w:val="left" w:pos="426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relevantnosť projektu k cieľom programu</w:t>
      </w:r>
    </w:p>
    <w:p w:rsidR="00414132" w:rsidRPr="00BF2140" w:rsidRDefault="00414132" w:rsidP="004567D3">
      <w:pPr>
        <w:numPr>
          <w:ilvl w:val="0"/>
          <w:numId w:val="13"/>
        </w:numPr>
        <w:ind w:left="720"/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kvalita projektu </w:t>
      </w:r>
    </w:p>
    <w:p w:rsidR="00414132" w:rsidRPr="00BF2140" w:rsidRDefault="00414132" w:rsidP="004567D3">
      <w:pPr>
        <w:numPr>
          <w:ilvl w:val="0"/>
          <w:numId w:val="13"/>
        </w:numPr>
        <w:ind w:left="720"/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finančná náročnosť projektu </w:t>
      </w:r>
    </w:p>
    <w:p w:rsidR="00414132" w:rsidRPr="00BF2140" w:rsidRDefault="00414132" w:rsidP="004567D3">
      <w:pPr>
        <w:numPr>
          <w:ilvl w:val="0"/>
          <w:numId w:val="13"/>
        </w:numPr>
        <w:ind w:left="720"/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prínos projektu pre cieľové skupiny</w:t>
      </w:r>
    </w:p>
    <w:p w:rsidR="008B61A6" w:rsidRPr="00BF2140" w:rsidRDefault="00414132" w:rsidP="00396846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Vecné hodnotenie projektov vyk</w:t>
      </w:r>
      <w:r w:rsidR="008B61A6" w:rsidRPr="00BF2140">
        <w:rPr>
          <w:rFonts w:asciiTheme="minorHAnsi" w:hAnsiTheme="minorHAnsi"/>
          <w:sz w:val="22"/>
          <w:szCs w:val="22"/>
        </w:rPr>
        <w:t>oná príslušná odborná komisia obecného zastupiteľstva</w:t>
      </w:r>
      <w:r w:rsidRPr="00BF2140">
        <w:rPr>
          <w:rFonts w:asciiTheme="minorHAnsi" w:hAnsiTheme="minorHAnsi"/>
          <w:sz w:val="22"/>
          <w:szCs w:val="22"/>
        </w:rPr>
        <w:t xml:space="preserve">, ktorá </w:t>
      </w:r>
      <w:r w:rsidR="004567D3" w:rsidRPr="00BF2140">
        <w:rPr>
          <w:rFonts w:asciiTheme="minorHAnsi" w:hAnsiTheme="minorHAnsi"/>
          <w:sz w:val="22"/>
          <w:szCs w:val="22"/>
        </w:rPr>
        <w:t xml:space="preserve">odporučí zoznam projektov </w:t>
      </w:r>
      <w:r w:rsidR="008B61A6" w:rsidRPr="00BF2140">
        <w:rPr>
          <w:rFonts w:asciiTheme="minorHAnsi" w:hAnsiTheme="minorHAnsi"/>
          <w:sz w:val="22"/>
          <w:szCs w:val="22"/>
        </w:rPr>
        <w:t>a výšku poskytnutej dotácie. O poskytnutí dotácie z rozpočtu obce na základe odporučenia komisie rozhodne obecné zastupiteľstvo. Starosta obce na základe rozhodnutia obecného zastupiteľ</w:t>
      </w:r>
      <w:r w:rsidR="004567D3" w:rsidRPr="00BF2140">
        <w:rPr>
          <w:rFonts w:asciiTheme="minorHAnsi" w:hAnsiTheme="minorHAnsi"/>
          <w:sz w:val="22"/>
          <w:szCs w:val="22"/>
        </w:rPr>
        <w:t>stva podpíše so žiadateľom zmluvu</w:t>
      </w:r>
      <w:r w:rsidR="008B61A6" w:rsidRPr="00BF2140">
        <w:rPr>
          <w:rFonts w:asciiTheme="minorHAnsi" w:hAnsiTheme="minorHAnsi"/>
          <w:sz w:val="22"/>
          <w:szCs w:val="22"/>
        </w:rPr>
        <w:t xml:space="preserve"> o poskytnutí dotácie z rozpočtu obce.</w:t>
      </w:r>
    </w:p>
    <w:p w:rsidR="004567D3" w:rsidRPr="00BF2140" w:rsidRDefault="004567D3" w:rsidP="004567D3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BF2140">
        <w:rPr>
          <w:lang w:val="sk-SK"/>
        </w:rPr>
        <w:t>Výsledky schvaľovania žiadostí budú zverejnené na webstránke obce a kontaktovaní budú len úspešní žiadatelia.</w:t>
      </w:r>
    </w:p>
    <w:p w:rsidR="00414132" w:rsidRPr="00F740F4" w:rsidRDefault="004567D3" w:rsidP="00FF579E">
      <w:pPr>
        <w:jc w:val="both"/>
        <w:rPr>
          <w:rFonts w:asciiTheme="minorHAnsi" w:hAnsiTheme="minorHAnsi"/>
          <w:b/>
          <w:sz w:val="22"/>
          <w:szCs w:val="22"/>
        </w:rPr>
      </w:pPr>
      <w:r w:rsidRPr="00BF2140">
        <w:rPr>
          <w:rFonts w:asciiTheme="minorHAnsi" w:hAnsiTheme="minorHAnsi"/>
          <w:b/>
          <w:sz w:val="22"/>
          <w:szCs w:val="22"/>
        </w:rPr>
        <w:t xml:space="preserve">POKYNY K VYPRACOVANIU ŽIADOSTI O POSKYTNUTIE </w:t>
      </w:r>
      <w:r w:rsidR="00414132" w:rsidRPr="00BF2140">
        <w:rPr>
          <w:rFonts w:asciiTheme="minorHAnsi" w:hAnsiTheme="minorHAnsi"/>
          <w:b/>
          <w:sz w:val="22"/>
          <w:szCs w:val="22"/>
        </w:rPr>
        <w:t>DOTÁCIE</w:t>
      </w:r>
      <w:r w:rsidRPr="00BF2140">
        <w:rPr>
          <w:rFonts w:asciiTheme="minorHAnsi" w:hAnsiTheme="minorHAnsi"/>
          <w:b/>
          <w:sz w:val="22"/>
          <w:szCs w:val="22"/>
        </w:rPr>
        <w:t>:</w:t>
      </w:r>
    </w:p>
    <w:p w:rsidR="00BF2140" w:rsidRPr="00BF2140" w:rsidRDefault="00414132" w:rsidP="00BF2140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Žiadosť o poskytnutie dotácie z rozpočtu </w:t>
      </w:r>
      <w:r w:rsidR="00DF1755" w:rsidRPr="00BF2140">
        <w:rPr>
          <w:rFonts w:asciiTheme="minorHAnsi" w:hAnsiTheme="minorHAnsi"/>
          <w:sz w:val="22"/>
          <w:szCs w:val="22"/>
        </w:rPr>
        <w:t xml:space="preserve">obce </w:t>
      </w:r>
      <w:r w:rsidRPr="00BF2140">
        <w:rPr>
          <w:rFonts w:asciiTheme="minorHAnsi" w:hAnsiTheme="minorHAnsi"/>
          <w:sz w:val="22"/>
          <w:szCs w:val="22"/>
        </w:rPr>
        <w:t>a</w:t>
      </w:r>
      <w:r w:rsidR="008B61A6" w:rsidRPr="00BF2140">
        <w:rPr>
          <w:rFonts w:asciiTheme="minorHAnsi" w:hAnsiTheme="minorHAnsi"/>
          <w:sz w:val="22"/>
          <w:szCs w:val="22"/>
        </w:rPr>
        <w:t xml:space="preserve">ko aj </w:t>
      </w:r>
      <w:r w:rsidRPr="00BF2140">
        <w:rPr>
          <w:rFonts w:asciiTheme="minorHAnsi" w:hAnsiTheme="minorHAnsi"/>
          <w:sz w:val="22"/>
          <w:szCs w:val="22"/>
        </w:rPr>
        <w:t>zúčtovanie dotácie musia byť spracované v predpísaných formulároch, ktoré tvoria prílohu tejto výzvy. Súčasťou žiadosti sú prílohy uvedené v</w:t>
      </w:r>
      <w:r w:rsidR="005A2825" w:rsidRPr="00BF2140">
        <w:rPr>
          <w:rFonts w:asciiTheme="minorHAnsi" w:hAnsiTheme="minorHAnsi"/>
          <w:sz w:val="22"/>
          <w:szCs w:val="22"/>
        </w:rPr>
        <w:t>o všeobecne záväznom nariadení</w:t>
      </w:r>
      <w:r w:rsidRPr="00BF2140">
        <w:rPr>
          <w:rFonts w:asciiTheme="minorHAnsi" w:hAnsiTheme="minorHAnsi"/>
          <w:sz w:val="22"/>
          <w:szCs w:val="22"/>
        </w:rPr>
        <w:t xml:space="preserve"> </w:t>
      </w:r>
      <w:r w:rsidR="00F740F4">
        <w:rPr>
          <w:rFonts w:asciiTheme="minorHAnsi" w:hAnsiTheme="minorHAnsi"/>
          <w:sz w:val="22"/>
          <w:szCs w:val="22"/>
        </w:rPr>
        <w:t>O</w:t>
      </w:r>
      <w:r w:rsidR="005A2825" w:rsidRPr="00BF2140">
        <w:rPr>
          <w:rFonts w:asciiTheme="minorHAnsi" w:hAnsiTheme="minorHAnsi"/>
          <w:sz w:val="22"/>
          <w:szCs w:val="22"/>
        </w:rPr>
        <w:t>bce Kráľová nad Váhom</w:t>
      </w:r>
      <w:r w:rsidR="005A2825" w:rsidRPr="00BF214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BF2140" w:rsidRPr="00BF2140">
        <w:rPr>
          <w:rFonts w:asciiTheme="minorHAnsi" w:hAnsiTheme="minorHAnsi"/>
          <w:sz w:val="22"/>
          <w:szCs w:val="22"/>
        </w:rPr>
        <w:t>č. 2/2018</w:t>
      </w:r>
      <w:r w:rsidR="007420C2" w:rsidRPr="00BF2140">
        <w:rPr>
          <w:rFonts w:asciiTheme="minorHAnsi" w:hAnsiTheme="minorHAnsi"/>
          <w:sz w:val="22"/>
          <w:szCs w:val="22"/>
        </w:rPr>
        <w:t xml:space="preserve"> </w:t>
      </w:r>
      <w:r w:rsidR="00F740F4">
        <w:rPr>
          <w:rFonts w:asciiTheme="minorHAnsi" w:hAnsiTheme="minorHAnsi"/>
          <w:sz w:val="22"/>
          <w:szCs w:val="22"/>
        </w:rPr>
        <w:t>o poskytovaní</w:t>
      </w:r>
      <w:r w:rsidRPr="00BF2140">
        <w:rPr>
          <w:rFonts w:asciiTheme="minorHAnsi" w:hAnsiTheme="minorHAnsi"/>
          <w:sz w:val="22"/>
          <w:szCs w:val="22"/>
        </w:rPr>
        <w:t xml:space="preserve"> dotácií z rozpočtu </w:t>
      </w:r>
      <w:r w:rsidR="00BF2140" w:rsidRPr="00BF2140">
        <w:rPr>
          <w:rFonts w:asciiTheme="minorHAnsi" w:hAnsiTheme="minorHAnsi"/>
          <w:sz w:val="22"/>
          <w:szCs w:val="22"/>
        </w:rPr>
        <w:t>obce.</w:t>
      </w: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Príloha č. 1 – žiadosť o poskytnutie dotácie </w:t>
      </w: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Príloha č. 2 – formulár pre zúčtovanie dotácie </w:t>
      </w: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       </w:t>
      </w: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V</w:t>
      </w:r>
      <w:r w:rsidR="00DF1755" w:rsidRPr="00BF2140">
        <w:rPr>
          <w:rFonts w:asciiTheme="minorHAnsi" w:hAnsiTheme="minorHAnsi"/>
          <w:sz w:val="22"/>
          <w:szCs w:val="22"/>
        </w:rPr>
        <w:t> Kráľovej nad Váhom,</w:t>
      </w:r>
      <w:r w:rsidR="00293557">
        <w:rPr>
          <w:rFonts w:asciiTheme="minorHAnsi" w:hAnsiTheme="minorHAnsi"/>
          <w:sz w:val="22"/>
          <w:szCs w:val="22"/>
        </w:rPr>
        <w:t xml:space="preserve"> 07. februára 2019</w:t>
      </w:r>
    </w:p>
    <w:p w:rsidR="00DF1755" w:rsidRPr="00BF2140" w:rsidRDefault="00DF1755" w:rsidP="00FF579E">
      <w:pPr>
        <w:jc w:val="both"/>
        <w:rPr>
          <w:rFonts w:asciiTheme="minorHAnsi" w:hAnsiTheme="minorHAnsi"/>
          <w:sz w:val="22"/>
          <w:szCs w:val="22"/>
        </w:rPr>
      </w:pPr>
    </w:p>
    <w:p w:rsidR="008B61A6" w:rsidRPr="00BF2140" w:rsidRDefault="008B61A6" w:rsidP="00FF579E">
      <w:pPr>
        <w:jc w:val="both"/>
        <w:rPr>
          <w:rFonts w:asciiTheme="minorHAnsi" w:hAnsiTheme="minorHAnsi"/>
          <w:sz w:val="22"/>
          <w:szCs w:val="22"/>
        </w:rPr>
      </w:pPr>
    </w:p>
    <w:p w:rsidR="008B61A6" w:rsidRPr="00BF2140" w:rsidRDefault="008B61A6" w:rsidP="00FF579E">
      <w:pPr>
        <w:jc w:val="both"/>
        <w:rPr>
          <w:rFonts w:asciiTheme="minorHAnsi" w:hAnsiTheme="minorHAnsi"/>
          <w:sz w:val="22"/>
          <w:szCs w:val="22"/>
        </w:rPr>
      </w:pPr>
    </w:p>
    <w:p w:rsidR="008B61A6" w:rsidRPr="00BF2140" w:rsidRDefault="008B61A6" w:rsidP="00FF579E">
      <w:pPr>
        <w:jc w:val="both"/>
        <w:rPr>
          <w:rFonts w:asciiTheme="minorHAnsi" w:hAnsiTheme="minorHAnsi"/>
          <w:sz w:val="22"/>
          <w:szCs w:val="22"/>
        </w:rPr>
      </w:pPr>
    </w:p>
    <w:p w:rsidR="008B61A6" w:rsidRPr="00BF2140" w:rsidRDefault="008B61A6" w:rsidP="00FF579E">
      <w:pPr>
        <w:jc w:val="both"/>
        <w:rPr>
          <w:rFonts w:asciiTheme="minorHAnsi" w:hAnsiTheme="minorHAnsi"/>
          <w:sz w:val="22"/>
          <w:szCs w:val="22"/>
        </w:rPr>
      </w:pPr>
    </w:p>
    <w:p w:rsidR="008B61A6" w:rsidRPr="00BF2140" w:rsidRDefault="008B61A6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BF2140" w:rsidRDefault="00396846" w:rsidP="00FF579E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  <w:t xml:space="preserve">         </w:t>
      </w:r>
      <w:r w:rsidR="00DF1755" w:rsidRPr="00BF2140">
        <w:rPr>
          <w:rFonts w:asciiTheme="minorHAnsi" w:hAnsiTheme="minorHAnsi"/>
          <w:sz w:val="22"/>
          <w:szCs w:val="22"/>
        </w:rPr>
        <w:t>RNDr. Ferenc Bergendi</w:t>
      </w:r>
    </w:p>
    <w:p w:rsidR="00414132" w:rsidRPr="00BF2140" w:rsidRDefault="00DF1755" w:rsidP="00FF579E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Pr="00BF2140">
        <w:rPr>
          <w:rFonts w:asciiTheme="minorHAnsi" w:hAnsiTheme="minorHAnsi"/>
          <w:sz w:val="22"/>
          <w:szCs w:val="22"/>
        </w:rPr>
        <w:tab/>
      </w:r>
      <w:r w:rsidR="008B61A6" w:rsidRPr="00BF2140">
        <w:rPr>
          <w:rFonts w:asciiTheme="minorHAnsi" w:hAnsiTheme="minorHAnsi"/>
          <w:sz w:val="22"/>
          <w:szCs w:val="22"/>
        </w:rPr>
        <w:tab/>
        <w:t xml:space="preserve">         starosta obce </w:t>
      </w:r>
    </w:p>
    <w:p w:rsidR="00414132" w:rsidRPr="00BF2140" w:rsidRDefault="00414132" w:rsidP="00FF579E">
      <w:pPr>
        <w:jc w:val="both"/>
        <w:rPr>
          <w:rFonts w:asciiTheme="minorHAnsi" w:hAnsiTheme="minorHAnsi"/>
          <w:sz w:val="22"/>
          <w:szCs w:val="22"/>
        </w:rPr>
      </w:pPr>
    </w:p>
    <w:p w:rsidR="00414132" w:rsidRPr="001B30FC" w:rsidRDefault="00414132" w:rsidP="00FF579E">
      <w:pPr>
        <w:jc w:val="both"/>
        <w:rPr>
          <w:rFonts w:asciiTheme="minorHAnsi" w:hAnsiTheme="minorHAnsi"/>
        </w:rPr>
      </w:pPr>
    </w:p>
    <w:p w:rsidR="00414132" w:rsidRPr="001B30FC" w:rsidRDefault="00414132" w:rsidP="00FF579E">
      <w:pPr>
        <w:jc w:val="both"/>
        <w:rPr>
          <w:rFonts w:asciiTheme="minorHAnsi" w:hAnsiTheme="minorHAnsi"/>
        </w:rPr>
      </w:pPr>
    </w:p>
    <w:p w:rsidR="00414132" w:rsidRPr="001B30FC" w:rsidRDefault="00414132" w:rsidP="00FF579E">
      <w:pPr>
        <w:jc w:val="both"/>
        <w:rPr>
          <w:rFonts w:asciiTheme="minorHAnsi" w:hAnsiTheme="minorHAnsi"/>
        </w:rPr>
      </w:pPr>
    </w:p>
    <w:p w:rsidR="00414132" w:rsidRPr="001B30FC" w:rsidRDefault="00414132"/>
    <w:p w:rsidR="00414132" w:rsidRPr="001B30FC" w:rsidRDefault="00414132"/>
    <w:p w:rsidR="00414132" w:rsidRPr="001B30FC" w:rsidRDefault="00414132"/>
    <w:p w:rsidR="00121BF3" w:rsidRPr="001B30FC" w:rsidRDefault="00121BF3"/>
    <w:p w:rsidR="00121BF3" w:rsidRDefault="00121BF3"/>
    <w:p w:rsidR="00BF2140" w:rsidRDefault="00BF2140"/>
    <w:p w:rsidR="00BF2140" w:rsidRDefault="00BF2140">
      <w:bookmarkStart w:id="0" w:name="_GoBack"/>
      <w:bookmarkEnd w:id="0"/>
    </w:p>
    <w:p w:rsidR="00BF2140" w:rsidRDefault="00BF2140"/>
    <w:p w:rsidR="00F740F4" w:rsidRPr="001B30FC" w:rsidRDefault="00F740F4"/>
    <w:p w:rsidR="005A2825" w:rsidRPr="00B354AB" w:rsidRDefault="005A2825" w:rsidP="00BF2140">
      <w:pPr>
        <w:rPr>
          <w:rFonts w:asciiTheme="minorHAnsi" w:hAnsiTheme="minorHAnsi"/>
          <w:color w:val="000000"/>
          <w:sz w:val="22"/>
          <w:szCs w:val="22"/>
        </w:rPr>
      </w:pPr>
      <w:r w:rsidRPr="00B354AB">
        <w:rPr>
          <w:rFonts w:asciiTheme="minorHAnsi" w:hAnsiTheme="minorHAnsi"/>
          <w:color w:val="000000"/>
          <w:sz w:val="22"/>
          <w:szCs w:val="22"/>
        </w:rPr>
        <w:lastRenderedPageBreak/>
        <w:t>Príloha č. 1</w:t>
      </w:r>
    </w:p>
    <w:p w:rsidR="00F740F4" w:rsidRPr="00AA1BE0" w:rsidRDefault="005A2825" w:rsidP="00393788">
      <w:pPr>
        <w:pStyle w:val="Nzov"/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AA1BE0">
        <w:rPr>
          <w:rFonts w:asciiTheme="minorHAnsi" w:hAnsiTheme="minorHAnsi"/>
          <w:b/>
          <w:sz w:val="22"/>
          <w:szCs w:val="22"/>
        </w:rPr>
        <w:t>ŽIADOSŤ O POSKYTNUTIE DOTÁCIE Z ROZPOČTU</w:t>
      </w:r>
      <w:r w:rsidR="00F740F4" w:rsidRPr="00AA1BE0">
        <w:rPr>
          <w:rFonts w:asciiTheme="minorHAnsi" w:hAnsiTheme="minorHAnsi"/>
          <w:b/>
          <w:sz w:val="22"/>
          <w:szCs w:val="22"/>
        </w:rPr>
        <w:t xml:space="preserve"> </w:t>
      </w:r>
      <w:r w:rsidR="00BF2140" w:rsidRPr="00AA1BE0">
        <w:rPr>
          <w:rFonts w:asciiTheme="minorHAnsi" w:hAnsiTheme="minorHAnsi"/>
          <w:b/>
          <w:sz w:val="22"/>
          <w:szCs w:val="22"/>
        </w:rPr>
        <w:t xml:space="preserve">OBCE KRÁĽOVÁ NAD VÁHOM </w:t>
      </w:r>
    </w:p>
    <w:p w:rsidR="005A2825" w:rsidRPr="00AA1BE0" w:rsidRDefault="00BF2140" w:rsidP="00393788">
      <w:pPr>
        <w:pStyle w:val="Nzov"/>
        <w:spacing w:before="0"/>
        <w:jc w:val="center"/>
        <w:rPr>
          <w:rFonts w:asciiTheme="minorHAnsi" w:hAnsiTheme="minorHAnsi"/>
          <w:sz w:val="22"/>
          <w:szCs w:val="22"/>
        </w:rPr>
      </w:pPr>
      <w:r w:rsidRPr="00AA1BE0">
        <w:rPr>
          <w:rFonts w:asciiTheme="minorHAnsi" w:hAnsiTheme="minorHAnsi"/>
          <w:b/>
          <w:sz w:val="22"/>
          <w:szCs w:val="22"/>
        </w:rPr>
        <w:t>NA ROK .....</w:t>
      </w:r>
    </w:p>
    <w:tbl>
      <w:tblPr>
        <w:tblW w:w="915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1"/>
        <w:gridCol w:w="4610"/>
      </w:tblGrid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Názov, resp. meno a priezvisko oprávnenej osoby  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pStyle w:val="Default"/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Štatutá</w:t>
            </w:r>
            <w:r w:rsid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rny zástupca oprávnenej osoby </w:t>
            </w: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(meno, priezvisko)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4637FF">
        <w:trPr>
          <w:trHeight w:val="73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Sídlo, resp. adresa oprávnenej osoby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Tel., fax, mail:</w:t>
            </w:r>
          </w:p>
          <w:p w:rsidR="005A2825" w:rsidRPr="00BF2140" w:rsidRDefault="005A2825">
            <w:pPr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Názov projektu: </w:t>
            </w:r>
          </w:p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pStyle w:val="Default"/>
              <w:spacing w:line="276" w:lineRule="auto"/>
              <w:rPr>
                <w:rFonts w:asciiTheme="minorHAnsi" w:hAnsiTheme="minorHAnsi"/>
                <w:bCs/>
                <w:caps/>
                <w:sz w:val="22"/>
                <w:szCs w:val="22"/>
              </w:rPr>
            </w:pPr>
          </w:p>
          <w:p w:rsidR="005A2825" w:rsidRPr="00BF2140" w:rsidRDefault="005A2825">
            <w:pPr>
              <w:pStyle w:val="Default"/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5A2825" w:rsidRPr="00BF2140" w:rsidTr="004637FF">
        <w:trPr>
          <w:trHeight w:val="39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Účel projektu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pStyle w:val="Odsekzoznamu"/>
              <w:ind w:left="0"/>
              <w:rPr>
                <w:lang w:val="sk-SK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Zodpovedná osoba za realizáciu projektu:   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4637FF">
        <w:trPr>
          <w:trHeight w:val="32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Miesto a termín začatia a ukončenia realizácie: 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4637FF">
        <w:trPr>
          <w:trHeight w:val="48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Bankové spojenie</w:t>
            </w:r>
            <w:r w:rsidR="004779C1"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IBAN</w:t>
            </w: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            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pStyle w:val="Default"/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IČO</w:t>
            </w:r>
            <w:r w:rsidR="008A3999"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5A2825" w:rsidRPr="00BF2140" w:rsidRDefault="005A2825">
            <w:pPr>
              <w:tabs>
                <w:tab w:val="left" w:pos="720"/>
              </w:tabs>
              <w:spacing w:line="276" w:lineRule="auto"/>
              <w:ind w:left="720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pStyle w:val="Default"/>
              <w:spacing w:line="276" w:lineRule="au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D01D3A" w:rsidRPr="00BF2140">
              <w:rPr>
                <w:rFonts w:asciiTheme="minorHAnsi" w:hAnsiTheme="minorHAnsi"/>
                <w:b/>
                <w:sz w:val="22"/>
                <w:szCs w:val="22"/>
              </w:rPr>
              <w:t>ožadovaná výška dotácie od obce</w:t>
            </w: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 xml:space="preserve"> v €: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4637FF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 w:rsidP="005A2825">
            <w:pPr>
              <w:numPr>
                <w:ilvl w:val="0"/>
                <w:numId w:val="31"/>
              </w:numPr>
              <w:tabs>
                <w:tab w:val="left" w:pos="72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Celkové náklady na projekt v €:</w:t>
            </w:r>
          </w:p>
          <w:p w:rsidR="005A2825" w:rsidRPr="00BF2140" w:rsidRDefault="005A2825">
            <w:pPr>
              <w:tabs>
                <w:tab w:val="left" w:pos="720"/>
              </w:tabs>
              <w:spacing w:line="276" w:lineRule="auto"/>
              <w:ind w:left="72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8A489A" w:rsidRPr="00BF2140" w:rsidRDefault="008A489A" w:rsidP="005A2825">
      <w:pPr>
        <w:rPr>
          <w:rFonts w:asciiTheme="minorHAnsi" w:hAnsiTheme="minorHAnsi"/>
          <w:b/>
          <w:iCs/>
          <w:sz w:val="22"/>
          <w:szCs w:val="22"/>
        </w:rPr>
      </w:pPr>
    </w:p>
    <w:p w:rsidR="008A489A" w:rsidRPr="00BF2140" w:rsidRDefault="008A489A" w:rsidP="005A2825">
      <w:pPr>
        <w:rPr>
          <w:rFonts w:asciiTheme="minorHAnsi" w:hAnsiTheme="minorHAnsi"/>
          <w:b/>
          <w:iCs/>
          <w:sz w:val="22"/>
          <w:szCs w:val="22"/>
        </w:rPr>
      </w:pPr>
    </w:p>
    <w:p w:rsidR="005A2825" w:rsidRPr="00BF2140" w:rsidRDefault="005A2825" w:rsidP="005A2825">
      <w:pPr>
        <w:rPr>
          <w:rFonts w:asciiTheme="minorHAnsi" w:hAnsiTheme="minorHAnsi"/>
          <w:b/>
          <w:iCs/>
          <w:sz w:val="22"/>
          <w:szCs w:val="22"/>
        </w:rPr>
      </w:pPr>
      <w:r w:rsidRPr="00BF2140">
        <w:rPr>
          <w:rFonts w:asciiTheme="minorHAnsi" w:hAnsiTheme="minorHAnsi"/>
          <w:b/>
          <w:iCs/>
          <w:sz w:val="22"/>
          <w:szCs w:val="22"/>
        </w:rPr>
        <w:t>V</w:t>
      </w:r>
      <w:r w:rsidR="00D01D3A" w:rsidRPr="00BF2140">
        <w:rPr>
          <w:rFonts w:asciiTheme="minorHAnsi" w:hAnsiTheme="minorHAnsi"/>
          <w:b/>
          <w:iCs/>
          <w:sz w:val="22"/>
          <w:szCs w:val="22"/>
        </w:rPr>
        <w:t>ýška poskytnutej dotácie od obce</w:t>
      </w:r>
      <w:r w:rsidRPr="00BF2140">
        <w:rPr>
          <w:rFonts w:asciiTheme="minorHAnsi" w:hAnsiTheme="minorHAnsi"/>
          <w:b/>
          <w:iCs/>
          <w:sz w:val="22"/>
          <w:szCs w:val="22"/>
        </w:rPr>
        <w:t xml:space="preserve"> v predchádzajúcich 3 rokoch:</w:t>
      </w:r>
    </w:p>
    <w:p w:rsidR="005A2825" w:rsidRPr="00BF2140" w:rsidRDefault="005A2825" w:rsidP="005A2825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300"/>
      </w:tblGrid>
      <w:tr w:rsidR="005A2825" w:rsidRPr="00BF2140" w:rsidTr="005A2825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Rok .........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Rok .........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Rok .........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5A2825" w:rsidRPr="00BF2140" w:rsidRDefault="005A2825" w:rsidP="005A2825">
      <w:pPr>
        <w:pStyle w:val="Zladntext31"/>
        <w:rPr>
          <w:rFonts w:asciiTheme="minorHAnsi" w:hAnsiTheme="minorHAnsi"/>
          <w:sz w:val="22"/>
          <w:szCs w:val="22"/>
          <w:lang w:eastAsia="en-US"/>
        </w:rPr>
      </w:pPr>
    </w:p>
    <w:p w:rsidR="00BF2140" w:rsidRDefault="00BF2140" w:rsidP="005A2825">
      <w:pPr>
        <w:rPr>
          <w:rFonts w:asciiTheme="minorHAnsi" w:hAnsiTheme="minorHAnsi"/>
          <w:b/>
          <w:sz w:val="22"/>
          <w:szCs w:val="22"/>
        </w:rPr>
      </w:pPr>
    </w:p>
    <w:p w:rsidR="005A2825" w:rsidRPr="00BF2140" w:rsidRDefault="00BF2140" w:rsidP="00BF214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POPIS POUŽITIA DOTÁCIE Z ROZPOČTU OBCE</w:t>
      </w:r>
    </w:p>
    <w:tbl>
      <w:tblPr>
        <w:tblW w:w="915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1"/>
      </w:tblGrid>
      <w:tr w:rsidR="005A2825" w:rsidRPr="00BF2140" w:rsidTr="00BF2140">
        <w:trPr>
          <w:trHeight w:val="2252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Ciele projektu:</w:t>
            </w:r>
          </w:p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A2825" w:rsidRPr="00BF2140" w:rsidRDefault="005A2825">
            <w:pPr>
              <w:pStyle w:val="Odsekzoznamu"/>
              <w:jc w:val="both"/>
              <w:rPr>
                <w:lang w:val="sk-SK"/>
              </w:rPr>
            </w:pPr>
          </w:p>
        </w:tc>
      </w:tr>
      <w:tr w:rsidR="005A2825" w:rsidRPr="00BF2140" w:rsidTr="00BF2140">
        <w:trPr>
          <w:trHeight w:val="1953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BF214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Cieľové skupiny:</w:t>
            </w:r>
          </w:p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A2825" w:rsidRPr="00BF2140" w:rsidRDefault="005A28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BF2140">
        <w:trPr>
          <w:trHeight w:val="1445"/>
        </w:trPr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BF214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Popis realizácie projektu:</w:t>
            </w:r>
          </w:p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A2825" w:rsidRPr="00BF2140" w:rsidRDefault="005A2825">
            <w:pPr>
              <w:pStyle w:val="Odsekzoznamu"/>
              <w:jc w:val="both"/>
              <w:rPr>
                <w:lang w:val="sk-SK"/>
              </w:rPr>
            </w:pPr>
          </w:p>
          <w:p w:rsidR="005A2825" w:rsidRPr="00BF2140" w:rsidRDefault="005A2825">
            <w:pPr>
              <w:pStyle w:val="Odsekzoznamu"/>
              <w:jc w:val="both"/>
              <w:rPr>
                <w:lang w:val="sk-SK"/>
              </w:rPr>
            </w:pPr>
          </w:p>
          <w:p w:rsidR="005A2825" w:rsidRPr="00BF2140" w:rsidRDefault="005A2825" w:rsidP="004779C1">
            <w:pPr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4779C1" w:rsidRPr="00BF2140" w:rsidRDefault="004779C1" w:rsidP="004779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F2140" w:rsidRDefault="00BF2140" w:rsidP="005A2825">
      <w:pPr>
        <w:rPr>
          <w:rFonts w:asciiTheme="minorHAnsi" w:hAnsiTheme="minorHAnsi"/>
          <w:b/>
          <w:sz w:val="22"/>
          <w:szCs w:val="22"/>
        </w:rPr>
      </w:pPr>
    </w:p>
    <w:p w:rsidR="00BF2140" w:rsidRPr="00BF2140" w:rsidRDefault="00BF2140" w:rsidP="005A2825">
      <w:pPr>
        <w:rPr>
          <w:rFonts w:asciiTheme="minorHAnsi" w:hAnsiTheme="minorHAnsi"/>
          <w:b/>
          <w:sz w:val="22"/>
          <w:szCs w:val="22"/>
        </w:rPr>
      </w:pPr>
    </w:p>
    <w:p w:rsidR="005A2825" w:rsidRPr="00BF2140" w:rsidRDefault="005A2825" w:rsidP="005A2825">
      <w:pPr>
        <w:jc w:val="center"/>
        <w:rPr>
          <w:rFonts w:asciiTheme="minorHAnsi" w:hAnsiTheme="minorHAnsi"/>
          <w:b/>
          <w:sz w:val="22"/>
          <w:szCs w:val="22"/>
        </w:rPr>
      </w:pPr>
      <w:r w:rsidRPr="00BF2140">
        <w:rPr>
          <w:rFonts w:asciiTheme="minorHAnsi" w:hAnsiTheme="minorHAnsi"/>
          <w:b/>
          <w:sz w:val="22"/>
          <w:szCs w:val="22"/>
        </w:rPr>
        <w:t>ROZPOČET</w:t>
      </w:r>
    </w:p>
    <w:p w:rsidR="005A2825" w:rsidRPr="00BF2140" w:rsidRDefault="005A2825" w:rsidP="005A2825">
      <w:pPr>
        <w:jc w:val="center"/>
        <w:rPr>
          <w:rFonts w:asciiTheme="minorHAnsi" w:hAnsiTheme="minorHAnsi"/>
          <w:bCs/>
          <w:iCs/>
          <w:sz w:val="22"/>
          <w:szCs w:val="22"/>
        </w:rPr>
      </w:pPr>
      <w:r w:rsidRPr="00BF2140">
        <w:rPr>
          <w:rFonts w:asciiTheme="minorHAnsi" w:hAnsiTheme="minorHAnsi"/>
          <w:bCs/>
          <w:iCs/>
          <w:sz w:val="22"/>
          <w:szCs w:val="22"/>
        </w:rPr>
        <w:t>(obsahujúci rozpis predpokladaných nákladov projektu)</w:t>
      </w:r>
    </w:p>
    <w:p w:rsidR="005A2825" w:rsidRPr="00BF2140" w:rsidRDefault="005A2825" w:rsidP="005A2825">
      <w:pPr>
        <w:rPr>
          <w:rFonts w:asciiTheme="minorHAnsi" w:hAnsiTheme="minorHAnsi"/>
          <w:b/>
          <w:bCs/>
          <w:iCs/>
          <w:sz w:val="22"/>
          <w:szCs w:val="22"/>
        </w:rPr>
      </w:pPr>
      <w:r w:rsidRPr="00BF2140">
        <w:rPr>
          <w:rFonts w:asciiTheme="minorHAnsi" w:hAnsiTheme="minorHAnsi"/>
          <w:b/>
          <w:bCs/>
          <w:iCs/>
          <w:sz w:val="22"/>
          <w:szCs w:val="22"/>
        </w:rPr>
        <w:t xml:space="preserve"> 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6329"/>
        <w:gridCol w:w="2218"/>
      </w:tblGrid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P. č.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140" w:rsidRPr="00BF2140" w:rsidRDefault="005A2825" w:rsidP="00BF2140">
            <w:pPr>
              <w:spacing w:line="276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iCs/>
                <w:sz w:val="22"/>
                <w:szCs w:val="22"/>
              </w:rPr>
              <w:t>Popis nákladov na jednotlivé položky</w:t>
            </w:r>
            <w:r w:rsidR="00BF2140">
              <w:rPr>
                <w:rFonts w:asciiTheme="minorHAnsi" w:hAnsi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Náklady v €</w:t>
            </w:r>
          </w:p>
        </w:tc>
      </w:tr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pStyle w:val="Zladntext21"/>
              <w:spacing w:line="276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>
            <w:pPr>
              <w:pStyle w:val="Zladntext21"/>
              <w:spacing w:line="276" w:lineRule="auto"/>
              <w:ind w:left="360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pStyle w:val="Zladntext21"/>
              <w:spacing w:line="276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>
            <w:pPr>
              <w:pStyle w:val="Zladntext21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pStyle w:val="Zladntext21"/>
              <w:spacing w:line="276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>
            <w:pPr>
              <w:pStyle w:val="Zladntext21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pStyle w:val="Zladntext21"/>
              <w:spacing w:line="276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..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>
            <w:pPr>
              <w:pStyle w:val="Zladntext21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pStyle w:val="Zladntext21"/>
              <w:spacing w:line="276" w:lineRule="auto"/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..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>
            <w:pPr>
              <w:pStyle w:val="Zladntext21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825" w:rsidRPr="00BF2140" w:rsidRDefault="005A2825">
            <w:pPr>
              <w:spacing w:line="276" w:lineRule="auto"/>
              <w:jc w:val="center"/>
              <w:rPr>
                <w:rFonts w:asciiTheme="minorHAnsi" w:hAnsi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SPOLU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BF2140" w:rsidRPr="00BF2140" w:rsidRDefault="00BF2140" w:rsidP="005A2825">
      <w:pPr>
        <w:rPr>
          <w:rFonts w:asciiTheme="minorHAnsi" w:hAnsiTheme="minorHAnsi"/>
          <w:sz w:val="22"/>
          <w:szCs w:val="22"/>
        </w:rPr>
      </w:pPr>
    </w:p>
    <w:p w:rsidR="005A2825" w:rsidRPr="00BF2140" w:rsidRDefault="005A2825" w:rsidP="005A2825">
      <w:pPr>
        <w:rPr>
          <w:rFonts w:asciiTheme="minorHAnsi" w:hAnsiTheme="minorHAnsi"/>
          <w:sz w:val="22"/>
          <w:szCs w:val="22"/>
        </w:rPr>
      </w:pPr>
    </w:p>
    <w:p w:rsidR="005A2825" w:rsidRPr="00BF2140" w:rsidRDefault="005A2825" w:rsidP="005A2825">
      <w:pPr>
        <w:jc w:val="center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b/>
          <w:sz w:val="22"/>
          <w:szCs w:val="22"/>
        </w:rPr>
        <w:t>ZDROJE FINANCOVANIA</w:t>
      </w:r>
      <w:r w:rsidRPr="00BF2140">
        <w:rPr>
          <w:rFonts w:asciiTheme="minorHAnsi" w:hAnsiTheme="minorHAnsi"/>
          <w:sz w:val="22"/>
          <w:szCs w:val="22"/>
          <w:rtl/>
        </w:rPr>
        <w:t>:</w:t>
      </w:r>
      <w:r w:rsidRPr="00BF2140">
        <w:rPr>
          <w:rFonts w:asciiTheme="minorHAnsi" w:hAnsiTheme="minorHAnsi"/>
          <w:b/>
          <w:sz w:val="22"/>
          <w:szCs w:val="22"/>
        </w:rPr>
        <w:t xml:space="preserve"> </w:t>
      </w:r>
    </w:p>
    <w:p w:rsidR="005A2825" w:rsidRPr="00BF2140" w:rsidRDefault="005A2825" w:rsidP="005A2825">
      <w:pPr>
        <w:rPr>
          <w:rFonts w:asciiTheme="minorHAnsi" w:hAnsiTheme="minorHAnsi"/>
          <w:sz w:val="22"/>
          <w:szCs w:val="22"/>
        </w:rPr>
      </w:pPr>
    </w:p>
    <w:p w:rsidR="005A2825" w:rsidRPr="00BF2140" w:rsidRDefault="005A2825" w:rsidP="005A2825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3555"/>
      </w:tblGrid>
      <w:tr w:rsidR="005A2825" w:rsidRPr="00BF2140" w:rsidTr="005A2825"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Vlastné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D01D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Dotácia od obce</w:t>
            </w:r>
            <w:r w:rsidR="005A2825" w:rsidRPr="00BF214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A2825" w:rsidRPr="00BF2140" w:rsidTr="005A2825"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>Cudzie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F214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A2825" w:rsidRPr="00BF2140" w:rsidTr="005A2825"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2825" w:rsidRPr="00BF2140" w:rsidRDefault="005A282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sz w:val="22"/>
                <w:szCs w:val="22"/>
              </w:rPr>
              <w:t xml:space="preserve">SPOLU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BF2140" w:rsidRDefault="005A2825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5A2825" w:rsidRPr="00BF2140" w:rsidRDefault="005A2825" w:rsidP="005A2825">
      <w:pPr>
        <w:rPr>
          <w:rFonts w:asciiTheme="minorHAnsi" w:hAnsiTheme="minorHAnsi"/>
          <w:sz w:val="22"/>
          <w:szCs w:val="22"/>
        </w:rPr>
      </w:pPr>
    </w:p>
    <w:p w:rsidR="005A2825" w:rsidRPr="00BF2140" w:rsidRDefault="005A2825" w:rsidP="005A2825">
      <w:pPr>
        <w:rPr>
          <w:rFonts w:asciiTheme="minorHAnsi" w:hAnsiTheme="minorHAnsi"/>
          <w:sz w:val="22"/>
          <w:szCs w:val="22"/>
        </w:rPr>
      </w:pPr>
    </w:p>
    <w:p w:rsidR="00934201" w:rsidRPr="00934201" w:rsidRDefault="00934201" w:rsidP="00934201">
      <w:pPr>
        <w:rPr>
          <w:rFonts w:asciiTheme="minorHAnsi" w:hAnsiTheme="minorHAnsi"/>
          <w:sz w:val="22"/>
          <w:szCs w:val="22"/>
        </w:rPr>
      </w:pPr>
      <w:r w:rsidRPr="00934201">
        <w:rPr>
          <w:rFonts w:asciiTheme="minorHAnsi" w:hAnsiTheme="minorHAnsi"/>
          <w:sz w:val="22"/>
          <w:szCs w:val="22"/>
        </w:rPr>
        <w:t xml:space="preserve">Poznámka: </w:t>
      </w:r>
    </w:p>
    <w:p w:rsidR="00934201" w:rsidRPr="00934201" w:rsidRDefault="00934201" w:rsidP="00934201">
      <w:pPr>
        <w:rPr>
          <w:rFonts w:asciiTheme="minorHAnsi" w:hAnsiTheme="minorHAnsi"/>
          <w:sz w:val="22"/>
          <w:szCs w:val="22"/>
        </w:rPr>
      </w:pPr>
      <w:r w:rsidRPr="00934201">
        <w:rPr>
          <w:rFonts w:asciiTheme="minorHAnsi" w:hAnsiTheme="minorHAnsi"/>
          <w:sz w:val="22"/>
          <w:szCs w:val="22"/>
        </w:rPr>
        <w:t xml:space="preserve">Vlastné finančné prostriedky a cudzie zdroje majú byť vo výške  (viď článok 7, bod c alebo d) </w:t>
      </w:r>
    </w:p>
    <w:p w:rsidR="005A2825" w:rsidRPr="00BF2140" w:rsidRDefault="005A2825" w:rsidP="005A2825">
      <w:pPr>
        <w:rPr>
          <w:rFonts w:asciiTheme="minorHAnsi" w:hAnsiTheme="minorHAnsi"/>
          <w:sz w:val="22"/>
          <w:szCs w:val="22"/>
        </w:rPr>
      </w:pPr>
    </w:p>
    <w:p w:rsidR="00934201" w:rsidRDefault="00934201" w:rsidP="005A2825">
      <w:pPr>
        <w:rPr>
          <w:rFonts w:asciiTheme="minorHAnsi" w:hAnsiTheme="minorHAnsi"/>
          <w:sz w:val="22"/>
          <w:szCs w:val="22"/>
        </w:rPr>
      </w:pPr>
    </w:p>
    <w:p w:rsidR="00934201" w:rsidRDefault="00934201" w:rsidP="005A2825">
      <w:pPr>
        <w:rPr>
          <w:rFonts w:asciiTheme="minorHAnsi" w:hAnsiTheme="minorHAnsi"/>
          <w:sz w:val="22"/>
          <w:szCs w:val="22"/>
        </w:rPr>
      </w:pPr>
    </w:p>
    <w:p w:rsidR="00934201" w:rsidRPr="00BF2140" w:rsidRDefault="00934201" w:rsidP="005A2825">
      <w:pPr>
        <w:rPr>
          <w:rFonts w:asciiTheme="minorHAnsi" w:hAnsiTheme="minorHAnsi"/>
          <w:sz w:val="22"/>
          <w:szCs w:val="22"/>
        </w:rPr>
      </w:pPr>
    </w:p>
    <w:p w:rsidR="00934201" w:rsidRDefault="005A2825" w:rsidP="00934201">
      <w:pPr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V ........................................................</w:t>
      </w:r>
      <w:r w:rsidRPr="00BF2140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  <w:t xml:space="preserve">               </w:t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  <w:r w:rsidR="00934201">
        <w:rPr>
          <w:rFonts w:asciiTheme="minorHAnsi" w:hAnsiTheme="minorHAnsi"/>
          <w:sz w:val="22"/>
          <w:szCs w:val="22"/>
        </w:rPr>
        <w:tab/>
      </w:r>
    </w:p>
    <w:p w:rsidR="00934201" w:rsidRDefault="00934201" w:rsidP="00934201">
      <w:pPr>
        <w:rPr>
          <w:rFonts w:asciiTheme="minorHAnsi" w:hAnsiTheme="minorHAnsi"/>
          <w:sz w:val="22"/>
          <w:szCs w:val="22"/>
        </w:rPr>
      </w:pPr>
    </w:p>
    <w:p w:rsidR="00934201" w:rsidRDefault="00934201" w:rsidP="00934201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</w:t>
      </w:r>
      <w:r w:rsidR="005A2825" w:rsidRPr="00BF2140">
        <w:rPr>
          <w:rFonts w:asciiTheme="minorHAnsi" w:hAnsiTheme="minorHAnsi"/>
          <w:sz w:val="22"/>
          <w:szCs w:val="22"/>
        </w:rPr>
        <w:t xml:space="preserve">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</w:t>
      </w:r>
    </w:p>
    <w:p w:rsidR="005A2825" w:rsidRPr="00BF2140" w:rsidRDefault="005A2825" w:rsidP="00934201">
      <w:pPr>
        <w:jc w:val="right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>Podpis a pečiatka štatutárneho zástupcu</w:t>
      </w:r>
    </w:p>
    <w:p w:rsidR="00B354AB" w:rsidRDefault="00B354AB" w:rsidP="00FF579E">
      <w:pPr>
        <w:rPr>
          <w:rFonts w:asciiTheme="minorHAnsi" w:hAnsiTheme="minorHAnsi"/>
          <w:sz w:val="22"/>
          <w:szCs w:val="22"/>
        </w:rPr>
      </w:pPr>
    </w:p>
    <w:p w:rsidR="00FF579E" w:rsidRPr="00BF2140" w:rsidRDefault="00FF579E" w:rsidP="00FF579E">
      <w:pPr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lastRenderedPageBreak/>
        <w:t>Príloha č. 2</w:t>
      </w:r>
    </w:p>
    <w:p w:rsidR="00FF579E" w:rsidRPr="00BF2140" w:rsidRDefault="00FF579E" w:rsidP="00FF579E">
      <w:pPr>
        <w:jc w:val="center"/>
        <w:rPr>
          <w:rFonts w:asciiTheme="minorHAnsi" w:hAnsiTheme="minorHAnsi"/>
          <w:sz w:val="22"/>
          <w:szCs w:val="22"/>
        </w:rPr>
      </w:pPr>
    </w:p>
    <w:p w:rsidR="00FF579E" w:rsidRPr="00BF2140" w:rsidRDefault="00FF579E" w:rsidP="00FF579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BF2140">
        <w:rPr>
          <w:rFonts w:asciiTheme="minorHAnsi" w:hAnsiTheme="minorHAnsi"/>
          <w:b/>
          <w:bCs/>
          <w:sz w:val="22"/>
          <w:szCs w:val="22"/>
        </w:rPr>
        <w:t>Zúčtovanie do</w:t>
      </w:r>
      <w:r w:rsidR="00396846" w:rsidRPr="00BF2140">
        <w:rPr>
          <w:rFonts w:asciiTheme="minorHAnsi" w:hAnsiTheme="minorHAnsi"/>
          <w:b/>
          <w:bCs/>
          <w:sz w:val="22"/>
          <w:szCs w:val="22"/>
        </w:rPr>
        <w:t>tácie poskytnutej obcou Kráľová nad Váhom</w:t>
      </w:r>
    </w:p>
    <w:p w:rsidR="00FF579E" w:rsidRDefault="00D01D3A" w:rsidP="00FF579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BF2140">
        <w:rPr>
          <w:rFonts w:asciiTheme="minorHAnsi" w:hAnsiTheme="minorHAnsi"/>
          <w:b/>
          <w:bCs/>
          <w:sz w:val="22"/>
          <w:szCs w:val="22"/>
        </w:rPr>
        <w:t xml:space="preserve">v roku </w:t>
      </w:r>
      <w:r w:rsidR="00934201">
        <w:rPr>
          <w:rFonts w:asciiTheme="minorHAnsi" w:hAnsiTheme="minorHAnsi"/>
          <w:b/>
          <w:bCs/>
          <w:sz w:val="22"/>
          <w:szCs w:val="22"/>
        </w:rPr>
        <w:t>........</w:t>
      </w:r>
    </w:p>
    <w:p w:rsidR="00934201" w:rsidRPr="00BF2140" w:rsidRDefault="00934201" w:rsidP="00FF579E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151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4586"/>
      </w:tblGrid>
      <w:tr w:rsidR="00934201" w:rsidRPr="00934201" w:rsidTr="00ED460A">
        <w:trPr>
          <w:trHeight w:val="81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  <w:r w:rsidRPr="00934201">
              <w:rPr>
                <w:rFonts w:asciiTheme="minorHAnsi" w:hAnsiTheme="minorHAnsi"/>
                <w:b/>
                <w:sz w:val="22"/>
                <w:szCs w:val="22"/>
              </w:rPr>
              <w:t>Príjemca dotácie</w:t>
            </w:r>
            <w:r w:rsidRPr="00934201">
              <w:rPr>
                <w:rFonts w:asciiTheme="minorHAnsi" w:hAnsiTheme="minorHAnsi"/>
                <w:sz w:val="22"/>
                <w:szCs w:val="22"/>
                <w:rtl/>
              </w:rPr>
              <w:t>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4201" w:rsidRPr="00934201" w:rsidTr="00ED460A">
        <w:trPr>
          <w:trHeight w:val="81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  <w:r w:rsidRPr="00934201">
              <w:rPr>
                <w:rFonts w:asciiTheme="minorHAnsi" w:hAnsiTheme="minorHAnsi"/>
                <w:b/>
                <w:sz w:val="22"/>
                <w:szCs w:val="22"/>
              </w:rPr>
              <w:t>Názov projektu:</w:t>
            </w:r>
            <w:r w:rsidRPr="00934201">
              <w:rPr>
                <w:rFonts w:asciiTheme="minorHAnsi" w:hAnsi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4201" w:rsidRPr="00934201" w:rsidTr="00ED460A">
        <w:trPr>
          <w:trHeight w:val="81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4201">
              <w:rPr>
                <w:rFonts w:asciiTheme="minorHAnsi" w:hAnsiTheme="minorHAnsi"/>
                <w:b/>
                <w:sz w:val="22"/>
                <w:szCs w:val="22"/>
              </w:rPr>
              <w:t>Termín konania: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4201" w:rsidRPr="00934201" w:rsidTr="00ED460A">
        <w:trPr>
          <w:trHeight w:val="26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pStyle w:val="Nadpis1"/>
              <w:tabs>
                <w:tab w:val="left" w:pos="0"/>
              </w:tabs>
              <w:spacing w:before="0"/>
              <w:rPr>
                <w:rFonts w:asciiTheme="minorHAnsi" w:hAnsiTheme="minorHAnsi" w:cs="Times New Roman"/>
                <w:sz w:val="22"/>
                <w:szCs w:val="22"/>
              </w:rPr>
            </w:pPr>
            <w:r w:rsidRPr="00934201">
              <w:rPr>
                <w:rFonts w:asciiTheme="minorHAnsi" w:hAnsiTheme="minorHAnsi" w:cs="Times New Roman"/>
                <w:sz w:val="22"/>
                <w:szCs w:val="22"/>
              </w:rPr>
              <w:t>Výška poskytnutej dotácie v €:</w:t>
            </w:r>
          </w:p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4201" w:rsidRPr="00934201" w:rsidTr="00ED460A">
        <w:trPr>
          <w:trHeight w:val="54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4201">
              <w:rPr>
                <w:rFonts w:asciiTheme="minorHAnsi" w:hAnsiTheme="minorHAnsi"/>
                <w:b/>
                <w:sz w:val="22"/>
                <w:szCs w:val="22"/>
              </w:rPr>
              <w:t>Celkové výdavky v €:</w:t>
            </w:r>
          </w:p>
          <w:p w:rsidR="00934201" w:rsidRPr="00934201" w:rsidRDefault="00934201" w:rsidP="00ED46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201" w:rsidRPr="00934201" w:rsidTr="00ED460A">
        <w:trPr>
          <w:trHeight w:val="54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tabs>
                <w:tab w:val="left" w:pos="0"/>
                <w:tab w:val="left" w:pos="360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4201">
              <w:rPr>
                <w:rFonts w:asciiTheme="minorHAnsi" w:hAnsiTheme="minorHAnsi"/>
                <w:b/>
                <w:bCs/>
                <w:sz w:val="22"/>
                <w:szCs w:val="22"/>
              </w:rPr>
              <w:t>Účel projektu:</w:t>
            </w:r>
          </w:p>
          <w:p w:rsidR="00934201" w:rsidRPr="00934201" w:rsidRDefault="00934201" w:rsidP="00ED460A">
            <w:pPr>
              <w:tabs>
                <w:tab w:val="left" w:pos="0"/>
                <w:tab w:val="left" w:pos="360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34201" w:rsidRPr="00934201" w:rsidRDefault="00934201" w:rsidP="00ED460A">
            <w:pPr>
              <w:tabs>
                <w:tab w:val="left" w:pos="0"/>
                <w:tab w:val="left" w:pos="360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b/>
                <w:bCs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34201" w:rsidRPr="00934201" w:rsidTr="00ED460A">
        <w:trPr>
          <w:trHeight w:val="54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  <w:rtl/>
              </w:rPr>
            </w:pPr>
            <w:r w:rsidRPr="00934201">
              <w:rPr>
                <w:rFonts w:asciiTheme="minorHAnsi" w:hAnsiTheme="minorHAnsi"/>
                <w:b/>
                <w:sz w:val="22"/>
                <w:szCs w:val="22"/>
              </w:rPr>
              <w:t>Stručná informácia o realizácii projektu:</w:t>
            </w:r>
            <w:r w:rsidRPr="00934201">
              <w:rPr>
                <w:rFonts w:asciiTheme="minorHAnsi" w:hAnsiTheme="minorHAnsi"/>
                <w:sz w:val="22"/>
                <w:szCs w:val="22"/>
                <w:rtl/>
              </w:rPr>
              <w:t xml:space="preserve"> </w:t>
            </w:r>
          </w:p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34201" w:rsidRPr="00934201" w:rsidRDefault="00934201" w:rsidP="00ED460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01" w:rsidRPr="00B354AB" w:rsidRDefault="00934201" w:rsidP="00ED460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FF579E" w:rsidRPr="00BF2140" w:rsidRDefault="00FF579E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FF579E" w:rsidRPr="00BF2140" w:rsidRDefault="00FF579E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4779C1" w:rsidRPr="00BF2140" w:rsidRDefault="004779C1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FF579E" w:rsidRPr="00BF2140" w:rsidRDefault="00FF579E" w:rsidP="00FF579E">
      <w:pPr>
        <w:rPr>
          <w:rFonts w:asciiTheme="minorHAnsi" w:hAnsiTheme="minorHAnsi"/>
          <w:b/>
          <w:bCs/>
          <w:sz w:val="22"/>
          <w:szCs w:val="22"/>
        </w:rPr>
      </w:pPr>
      <w:r w:rsidRPr="00BF2140">
        <w:rPr>
          <w:rFonts w:asciiTheme="minorHAnsi" w:hAnsiTheme="minorHAnsi"/>
          <w:b/>
          <w:bCs/>
          <w:sz w:val="22"/>
          <w:szCs w:val="22"/>
        </w:rPr>
        <w:t>Finančné vyhodnotenie projektu:</w:t>
      </w:r>
    </w:p>
    <w:p w:rsidR="00FF579E" w:rsidRPr="00BF2140" w:rsidRDefault="00FF579E" w:rsidP="00FF579E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22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4618"/>
      </w:tblGrid>
      <w:tr w:rsidR="00FF579E" w:rsidRPr="00BF2140" w:rsidTr="00FF57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Skutočné príjmy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Skutočné výdavky:</w:t>
            </w:r>
          </w:p>
        </w:tc>
      </w:tr>
      <w:tr w:rsidR="00FF579E" w:rsidRPr="00BF2140" w:rsidTr="00FF57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354AB" w:rsidRDefault="00FF579E" w:rsidP="00934201">
            <w:pPr>
              <w:pStyle w:val="Odsekzoznamu"/>
              <w:numPr>
                <w:ilvl w:val="0"/>
                <w:numId w:val="35"/>
              </w:numPr>
              <w:tabs>
                <w:tab w:val="left" w:pos="720"/>
              </w:tabs>
              <w:suppressAutoHyphens/>
              <w:snapToGrid w:val="0"/>
              <w:rPr>
                <w:lang w:val="sk-SK" w:eastAsia="ar-SA"/>
              </w:rPr>
            </w:pPr>
            <w:r w:rsidRPr="00B354AB">
              <w:rPr>
                <w:lang w:val="sk-SK"/>
              </w:rPr>
              <w:t>Vlastné príjmy</w:t>
            </w:r>
            <w:r w:rsidR="00B354AB" w:rsidRPr="00B354AB">
              <w:rPr>
                <w:lang w:val="sk-SK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934201" w:rsidRDefault="00FF579E" w:rsidP="00934201">
            <w:pPr>
              <w:pStyle w:val="Odsekzoznamu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snapToGrid w:val="0"/>
              <w:rPr>
                <w:b/>
                <w:bCs/>
                <w:lang w:eastAsia="ar-SA"/>
              </w:rPr>
            </w:pPr>
          </w:p>
        </w:tc>
      </w:tr>
      <w:tr w:rsidR="00FF579E" w:rsidRPr="00BF2140" w:rsidTr="00FF57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354AB" w:rsidRDefault="00396846" w:rsidP="00934201">
            <w:pPr>
              <w:pStyle w:val="Odsekzoznamu"/>
              <w:numPr>
                <w:ilvl w:val="0"/>
                <w:numId w:val="35"/>
              </w:numPr>
              <w:tabs>
                <w:tab w:val="left" w:pos="720"/>
              </w:tabs>
              <w:suppressAutoHyphens/>
              <w:snapToGrid w:val="0"/>
              <w:rPr>
                <w:lang w:val="sk-SK" w:eastAsia="ar-SA"/>
              </w:rPr>
            </w:pPr>
            <w:r w:rsidRPr="00B354AB">
              <w:rPr>
                <w:lang w:val="sk-SK"/>
              </w:rPr>
              <w:t>Dotácia od obce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934201" w:rsidRDefault="00FF579E" w:rsidP="00934201">
            <w:pPr>
              <w:pStyle w:val="Odsekzoznamu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snapToGrid w:val="0"/>
              <w:rPr>
                <w:b/>
                <w:bCs/>
                <w:lang w:eastAsia="ar-SA"/>
              </w:rPr>
            </w:pPr>
          </w:p>
        </w:tc>
      </w:tr>
      <w:tr w:rsidR="00FF579E" w:rsidRPr="00BF2140" w:rsidTr="00FF57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354AB" w:rsidRDefault="00FF579E" w:rsidP="00934201">
            <w:pPr>
              <w:pStyle w:val="Odsekzoznamu"/>
              <w:numPr>
                <w:ilvl w:val="0"/>
                <w:numId w:val="35"/>
              </w:numPr>
              <w:tabs>
                <w:tab w:val="left" w:pos="720"/>
              </w:tabs>
              <w:suppressAutoHyphens/>
              <w:snapToGrid w:val="0"/>
              <w:rPr>
                <w:lang w:val="sk-SK" w:eastAsia="ar-SA"/>
              </w:rPr>
            </w:pPr>
            <w:r w:rsidRPr="00B354AB">
              <w:rPr>
                <w:lang w:val="sk-SK"/>
              </w:rPr>
              <w:t>Cudzie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934201" w:rsidRDefault="00FF579E" w:rsidP="00934201">
            <w:pPr>
              <w:pStyle w:val="Odsekzoznamu"/>
              <w:numPr>
                <w:ilvl w:val="0"/>
                <w:numId w:val="36"/>
              </w:numPr>
              <w:tabs>
                <w:tab w:val="left" w:pos="720"/>
              </w:tabs>
              <w:suppressAutoHyphens/>
              <w:snapToGrid w:val="0"/>
              <w:rPr>
                <w:b/>
                <w:bCs/>
                <w:lang w:eastAsia="ar-SA"/>
              </w:rPr>
            </w:pPr>
          </w:p>
        </w:tc>
      </w:tr>
      <w:tr w:rsidR="00FF579E" w:rsidRPr="00BF2140" w:rsidTr="00FF57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  <w:p w:rsidR="00FF579E" w:rsidRPr="00BF2140" w:rsidRDefault="00FF579E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SPOLU: </w:t>
            </w:r>
          </w:p>
          <w:p w:rsidR="00FF579E" w:rsidRPr="00BF2140" w:rsidRDefault="00FF579E">
            <w:pPr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79E" w:rsidRPr="00BF2140" w:rsidRDefault="00FF579E">
            <w:pPr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FF579E" w:rsidRPr="00BF2140" w:rsidRDefault="00FF579E">
            <w:pPr>
              <w:suppressAutoHyphens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SPOLU: </w:t>
            </w:r>
          </w:p>
        </w:tc>
      </w:tr>
    </w:tbl>
    <w:p w:rsidR="00FF579E" w:rsidRPr="00BF2140" w:rsidRDefault="00FF579E" w:rsidP="00FF579E">
      <w:pPr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FF579E" w:rsidRDefault="00FF579E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934201" w:rsidRDefault="00934201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FF579E" w:rsidRDefault="00FF579E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B354AB" w:rsidRPr="00BF2140" w:rsidRDefault="00B354AB" w:rsidP="00FF579E">
      <w:pPr>
        <w:rPr>
          <w:rFonts w:asciiTheme="minorHAnsi" w:hAnsiTheme="minorHAnsi"/>
          <w:b/>
          <w:bCs/>
          <w:sz w:val="22"/>
          <w:szCs w:val="22"/>
        </w:rPr>
      </w:pPr>
    </w:p>
    <w:p w:rsidR="00FF579E" w:rsidRPr="00BF2140" w:rsidRDefault="00FF579E" w:rsidP="00FF579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BF2140">
        <w:rPr>
          <w:rFonts w:asciiTheme="minorHAnsi" w:hAnsiTheme="minorHAnsi"/>
          <w:b/>
          <w:bCs/>
          <w:sz w:val="22"/>
          <w:szCs w:val="22"/>
        </w:rPr>
        <w:lastRenderedPageBreak/>
        <w:t>ROZPOČET</w:t>
      </w:r>
    </w:p>
    <w:p w:rsidR="00934201" w:rsidRDefault="00FF579E" w:rsidP="00FF579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BF2140">
        <w:rPr>
          <w:rFonts w:asciiTheme="minorHAnsi" w:hAnsiTheme="minorHAnsi"/>
          <w:b/>
          <w:bCs/>
          <w:sz w:val="22"/>
          <w:szCs w:val="22"/>
        </w:rPr>
        <w:t>obsahujúci rozpis skutočne vynaložených nákladov projekt</w:t>
      </w:r>
      <w:r w:rsidR="00396846" w:rsidRPr="00BF2140">
        <w:rPr>
          <w:rFonts w:asciiTheme="minorHAnsi" w:hAnsiTheme="minorHAnsi"/>
          <w:b/>
          <w:bCs/>
          <w:sz w:val="22"/>
          <w:szCs w:val="22"/>
        </w:rPr>
        <w:t xml:space="preserve">u </w:t>
      </w:r>
    </w:p>
    <w:p w:rsidR="00FF579E" w:rsidRPr="00BF2140" w:rsidRDefault="00396846" w:rsidP="00393788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BF2140">
        <w:rPr>
          <w:rFonts w:asciiTheme="minorHAnsi" w:hAnsiTheme="minorHAnsi"/>
          <w:b/>
          <w:bCs/>
          <w:sz w:val="22"/>
          <w:szCs w:val="22"/>
        </w:rPr>
        <w:t>z</w:t>
      </w:r>
      <w:r w:rsidR="00934201">
        <w:rPr>
          <w:rFonts w:asciiTheme="minorHAnsi" w:hAnsiTheme="minorHAnsi"/>
          <w:b/>
          <w:bCs/>
          <w:sz w:val="22"/>
          <w:szCs w:val="22"/>
        </w:rPr>
        <w:t> </w:t>
      </w:r>
      <w:r w:rsidRPr="00BF2140">
        <w:rPr>
          <w:rFonts w:asciiTheme="minorHAnsi" w:hAnsiTheme="minorHAnsi"/>
          <w:b/>
          <w:bCs/>
          <w:sz w:val="22"/>
          <w:szCs w:val="22"/>
        </w:rPr>
        <w:t>poskytnutej dotácie od obce</w:t>
      </w:r>
      <w:r w:rsidR="00FF579E" w:rsidRPr="00BF2140">
        <w:rPr>
          <w:rFonts w:asciiTheme="minorHAnsi" w:hAnsiTheme="minorHAnsi"/>
          <w:b/>
          <w:bCs/>
          <w:sz w:val="22"/>
          <w:szCs w:val="22"/>
        </w:rPr>
        <w:t>:</w:t>
      </w:r>
    </w:p>
    <w:p w:rsidR="00FF579E" w:rsidRPr="00BF2140" w:rsidRDefault="00FF579E" w:rsidP="00FF579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385"/>
        <w:gridCol w:w="2227"/>
      </w:tblGrid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F2140" w:rsidRDefault="00FF579E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Por. č.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F2140" w:rsidRDefault="00FF579E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Popis nákladov na jednotlivé položky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79E" w:rsidRPr="00BF2140" w:rsidRDefault="00FF579E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Náklady v €</w:t>
            </w: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pStyle w:val="Zkladntext21"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pStyle w:val="Zkladntext21"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pStyle w:val="Zkladntext21"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pStyle w:val="Zkladntext21"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F579E" w:rsidRPr="00BF2140" w:rsidTr="00FF579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79E" w:rsidRPr="00BF2140" w:rsidRDefault="00FF579E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r w:rsidRPr="00BF2140">
              <w:rPr>
                <w:rFonts w:asciiTheme="minorHAnsi" w:hAnsi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9E" w:rsidRPr="00BF2140" w:rsidRDefault="00FF579E">
            <w:pPr>
              <w:suppressAutoHyphens/>
              <w:snapToGri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8A489A" w:rsidRPr="00BF2140" w:rsidRDefault="008A489A" w:rsidP="00396846">
      <w:pPr>
        <w:jc w:val="right"/>
        <w:rPr>
          <w:rFonts w:asciiTheme="minorHAnsi" w:hAnsiTheme="minorHAnsi"/>
          <w:sz w:val="22"/>
          <w:szCs w:val="22"/>
        </w:rPr>
      </w:pPr>
    </w:p>
    <w:p w:rsidR="008A489A" w:rsidRPr="00BF2140" w:rsidRDefault="00934201" w:rsidP="009342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Kráľovej nad Váhom, dňa .....................................................</w:t>
      </w:r>
    </w:p>
    <w:p w:rsidR="008A489A" w:rsidRPr="00BF2140" w:rsidRDefault="008A489A" w:rsidP="00396846">
      <w:pPr>
        <w:jc w:val="right"/>
        <w:rPr>
          <w:rFonts w:asciiTheme="minorHAnsi" w:hAnsiTheme="minorHAnsi"/>
          <w:sz w:val="22"/>
          <w:szCs w:val="22"/>
        </w:rPr>
      </w:pPr>
    </w:p>
    <w:p w:rsidR="008A489A" w:rsidRPr="00BF2140" w:rsidRDefault="008A489A" w:rsidP="00396846">
      <w:pPr>
        <w:jc w:val="right"/>
        <w:rPr>
          <w:rFonts w:asciiTheme="minorHAnsi" w:hAnsiTheme="minorHAnsi"/>
          <w:sz w:val="22"/>
          <w:szCs w:val="22"/>
        </w:rPr>
      </w:pPr>
    </w:p>
    <w:p w:rsidR="008A489A" w:rsidRDefault="008A489A" w:rsidP="00396846">
      <w:pPr>
        <w:jc w:val="right"/>
        <w:rPr>
          <w:rFonts w:asciiTheme="minorHAnsi" w:hAnsiTheme="minorHAnsi"/>
          <w:sz w:val="22"/>
          <w:szCs w:val="22"/>
        </w:rPr>
      </w:pPr>
    </w:p>
    <w:p w:rsidR="00934201" w:rsidRPr="00BF2140" w:rsidRDefault="00934201" w:rsidP="00396846">
      <w:pPr>
        <w:jc w:val="right"/>
        <w:rPr>
          <w:rFonts w:asciiTheme="minorHAnsi" w:hAnsiTheme="minorHAnsi"/>
          <w:sz w:val="22"/>
          <w:szCs w:val="22"/>
        </w:rPr>
      </w:pPr>
    </w:p>
    <w:p w:rsidR="00FF579E" w:rsidRPr="00BF2140" w:rsidRDefault="00FF579E" w:rsidP="00396846">
      <w:pPr>
        <w:jc w:val="right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                                                                          ..............................................................</w:t>
      </w:r>
    </w:p>
    <w:p w:rsidR="00FF579E" w:rsidRPr="00BF2140" w:rsidRDefault="00FF579E" w:rsidP="00934201">
      <w:pPr>
        <w:jc w:val="both"/>
        <w:rPr>
          <w:rFonts w:asciiTheme="minorHAnsi" w:hAnsiTheme="minorHAnsi"/>
          <w:sz w:val="22"/>
          <w:szCs w:val="22"/>
        </w:rPr>
      </w:pPr>
      <w:r w:rsidRPr="00BF2140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r w:rsidR="00934201">
        <w:rPr>
          <w:rFonts w:asciiTheme="minorHAnsi" w:hAnsiTheme="minorHAnsi"/>
          <w:sz w:val="22"/>
          <w:szCs w:val="22"/>
        </w:rPr>
        <w:t xml:space="preserve">       Podpis </w:t>
      </w:r>
      <w:r w:rsidRPr="00BF2140">
        <w:rPr>
          <w:rFonts w:asciiTheme="minorHAnsi" w:hAnsiTheme="minorHAnsi"/>
          <w:sz w:val="22"/>
          <w:szCs w:val="22"/>
        </w:rPr>
        <w:t>štatutárneho zástupcu</w:t>
      </w:r>
    </w:p>
    <w:p w:rsidR="00FF579E" w:rsidRPr="00BF2140" w:rsidRDefault="00FF579E" w:rsidP="00FF579E">
      <w:pPr>
        <w:rPr>
          <w:rFonts w:asciiTheme="minorHAnsi" w:hAnsiTheme="minorHAnsi"/>
          <w:sz w:val="22"/>
          <w:szCs w:val="22"/>
        </w:rPr>
      </w:pPr>
    </w:p>
    <w:p w:rsidR="00FF579E" w:rsidRPr="00BF2140" w:rsidRDefault="00FF579E" w:rsidP="00FF579E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934201" w:rsidRPr="00934201" w:rsidRDefault="00934201" w:rsidP="00934201">
      <w:pPr>
        <w:rPr>
          <w:rFonts w:asciiTheme="minorHAnsi" w:hAnsiTheme="minorHAnsi"/>
          <w:sz w:val="22"/>
          <w:szCs w:val="22"/>
        </w:rPr>
      </w:pPr>
      <w:r w:rsidRPr="00934201">
        <w:rPr>
          <w:rFonts w:asciiTheme="minorHAnsi" w:hAnsiTheme="minorHAnsi"/>
          <w:b/>
          <w:sz w:val="22"/>
          <w:szCs w:val="22"/>
        </w:rPr>
        <w:t>Povinné prílohy k zúčtovaniu:</w:t>
      </w:r>
    </w:p>
    <w:p w:rsidR="00934201" w:rsidRPr="00934201" w:rsidRDefault="00934201" w:rsidP="00934201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/>
          <w:snapToGrid w:val="0"/>
          <w:sz w:val="22"/>
          <w:szCs w:val="22"/>
        </w:rPr>
      </w:pPr>
      <w:r w:rsidRPr="00934201">
        <w:rPr>
          <w:rFonts w:asciiTheme="minorHAnsi" w:hAnsiTheme="minorHAnsi"/>
          <w:snapToGrid w:val="0"/>
          <w:sz w:val="22"/>
          <w:szCs w:val="22"/>
        </w:rPr>
        <w:t>Kópie účtovných dokladov dokumentujúce čerpanie finančnej dotácie od obce</w:t>
      </w:r>
    </w:p>
    <w:p w:rsidR="00934201" w:rsidRPr="00934201" w:rsidRDefault="00934201" w:rsidP="00934201">
      <w:pPr>
        <w:pStyle w:val="Odsekzoznamu"/>
        <w:numPr>
          <w:ilvl w:val="0"/>
          <w:numId w:val="1"/>
        </w:numPr>
        <w:spacing w:after="0"/>
        <w:rPr>
          <w:lang w:val="sk-SK"/>
        </w:rPr>
      </w:pPr>
      <w:r w:rsidRPr="00934201">
        <w:rPr>
          <w:snapToGrid w:val="0"/>
          <w:lang w:val="sk-SK"/>
        </w:rPr>
        <w:t xml:space="preserve">Kópie účtovných dokladov dokumentujúce </w:t>
      </w:r>
      <w:r w:rsidRPr="00934201">
        <w:rPr>
          <w:lang w:val="sk-SK"/>
        </w:rPr>
        <w:t xml:space="preserve">vlastné finančné prostriedky a cudzie zdroje vo výške  (viď článok 7, bod c alebo d) </w:t>
      </w:r>
    </w:p>
    <w:p w:rsidR="00934201" w:rsidRPr="00934201" w:rsidRDefault="00934201" w:rsidP="00934201">
      <w:pPr>
        <w:tabs>
          <w:tab w:val="left" w:pos="720"/>
        </w:tabs>
        <w:rPr>
          <w:rFonts w:asciiTheme="minorHAnsi" w:hAnsiTheme="minorHAnsi"/>
          <w:b/>
          <w:snapToGrid w:val="0"/>
          <w:sz w:val="22"/>
          <w:szCs w:val="22"/>
        </w:rPr>
      </w:pPr>
    </w:p>
    <w:p w:rsidR="00934201" w:rsidRPr="00934201" w:rsidRDefault="00934201" w:rsidP="00934201">
      <w:pPr>
        <w:tabs>
          <w:tab w:val="left" w:pos="720"/>
        </w:tabs>
        <w:rPr>
          <w:rFonts w:asciiTheme="minorHAnsi" w:hAnsiTheme="minorHAnsi"/>
          <w:snapToGrid w:val="0"/>
          <w:sz w:val="22"/>
          <w:szCs w:val="22"/>
        </w:rPr>
      </w:pPr>
      <w:r w:rsidRPr="00934201">
        <w:rPr>
          <w:rFonts w:asciiTheme="minorHAnsi" w:hAnsiTheme="minorHAnsi"/>
          <w:b/>
          <w:snapToGrid w:val="0"/>
          <w:sz w:val="22"/>
          <w:szCs w:val="22"/>
        </w:rPr>
        <w:t xml:space="preserve">Odporúčané prílohy k zúčtovaniu: </w:t>
      </w:r>
    </w:p>
    <w:p w:rsidR="00934201" w:rsidRPr="00934201" w:rsidRDefault="00934201" w:rsidP="00934201">
      <w:pPr>
        <w:pStyle w:val="PreformattedText"/>
        <w:numPr>
          <w:ilvl w:val="0"/>
          <w:numId w:val="1"/>
        </w:numPr>
        <w:rPr>
          <w:rFonts w:asciiTheme="minorHAnsi" w:hAnsiTheme="minorHAnsi" w:cs="Times New Roman"/>
          <w:bCs/>
          <w:iCs/>
          <w:sz w:val="22"/>
          <w:szCs w:val="22"/>
        </w:rPr>
      </w:pPr>
      <w:r w:rsidRPr="00934201">
        <w:rPr>
          <w:rFonts w:asciiTheme="minorHAnsi" w:hAnsiTheme="minorHAnsi" w:cs="Times New Roman"/>
          <w:b/>
          <w:bCs/>
          <w:iCs/>
          <w:sz w:val="22"/>
          <w:szCs w:val="22"/>
        </w:rPr>
        <w:t xml:space="preserve">      </w:t>
      </w:r>
      <w:r w:rsidRPr="00934201">
        <w:rPr>
          <w:rFonts w:asciiTheme="minorHAnsi" w:hAnsiTheme="minorHAnsi" w:cs="Times New Roman"/>
          <w:bCs/>
          <w:iCs/>
          <w:sz w:val="22"/>
          <w:szCs w:val="22"/>
        </w:rPr>
        <w:t>Dokumentácia o realizácii predmetu dotácie (fotografie, propagačné materiály a iné).</w:t>
      </w:r>
    </w:p>
    <w:sectPr w:rsidR="00934201" w:rsidRPr="00934201" w:rsidSect="006422B8">
      <w:type w:val="continuous"/>
      <w:pgSz w:w="11905" w:h="16837"/>
      <w:pgMar w:top="1417" w:right="1417" w:bottom="1417" w:left="1417" w:header="1417" w:footer="141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87F" w:rsidRDefault="00FF487F">
      <w:r>
        <w:separator/>
      </w:r>
    </w:p>
  </w:endnote>
  <w:endnote w:type="continuationSeparator" w:id="0">
    <w:p w:rsidR="00FF487F" w:rsidRDefault="00FF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87F" w:rsidRDefault="00FF487F">
      <w:r>
        <w:separator/>
      </w:r>
    </w:p>
  </w:footnote>
  <w:footnote w:type="continuationSeparator" w:id="0">
    <w:p w:rsidR="00FF487F" w:rsidRDefault="00FF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0E"/>
    <w:multiLevelType w:val="singleLevel"/>
    <w:tmpl w:val="0000000E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570156A"/>
    <w:multiLevelType w:val="hybridMultilevel"/>
    <w:tmpl w:val="755010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EB7956"/>
    <w:multiLevelType w:val="hybridMultilevel"/>
    <w:tmpl w:val="8B5A72C8"/>
    <w:lvl w:ilvl="0" w:tplc="BE24E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072357"/>
    <w:multiLevelType w:val="hybridMultilevel"/>
    <w:tmpl w:val="F940CA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E4F56"/>
    <w:multiLevelType w:val="hybridMultilevel"/>
    <w:tmpl w:val="B088F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86FAF"/>
    <w:multiLevelType w:val="hybridMultilevel"/>
    <w:tmpl w:val="5A029B4E"/>
    <w:lvl w:ilvl="0" w:tplc="041B0017">
      <w:start w:val="1"/>
      <w:numFmt w:val="lowerLetter"/>
      <w:lvlText w:val="%1)"/>
      <w:lvlJc w:val="left"/>
      <w:pPr>
        <w:ind w:left="8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0" w15:restartNumberingAfterBreak="0">
    <w:nsid w:val="35F95DEC"/>
    <w:multiLevelType w:val="hybridMultilevel"/>
    <w:tmpl w:val="9BC8BEC8"/>
    <w:lvl w:ilvl="0" w:tplc="9D9A99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F67153"/>
    <w:multiLevelType w:val="hybridMultilevel"/>
    <w:tmpl w:val="84CCE63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61729D5"/>
    <w:multiLevelType w:val="hybridMultilevel"/>
    <w:tmpl w:val="A43C0E62"/>
    <w:lvl w:ilvl="0" w:tplc="041B000F">
      <w:start w:val="1"/>
      <w:numFmt w:val="decimal"/>
      <w:lvlText w:val="%1."/>
      <w:lvlJc w:val="left"/>
      <w:pPr>
        <w:ind w:left="143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3" w15:restartNumberingAfterBreak="0">
    <w:nsid w:val="50CA26C4"/>
    <w:multiLevelType w:val="hybridMultilevel"/>
    <w:tmpl w:val="B5E0F420"/>
    <w:lvl w:ilvl="0" w:tplc="041B000F">
      <w:start w:val="1"/>
      <w:numFmt w:val="decimal"/>
      <w:lvlText w:val="%1."/>
      <w:lvlJc w:val="left"/>
      <w:pPr>
        <w:ind w:left="8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4" w15:restartNumberingAfterBreak="0">
    <w:nsid w:val="5DC4726F"/>
    <w:multiLevelType w:val="hybridMultilevel"/>
    <w:tmpl w:val="A0D45834"/>
    <w:lvl w:ilvl="0" w:tplc="59D8425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75CE2"/>
    <w:multiLevelType w:val="hybridMultilevel"/>
    <w:tmpl w:val="D136A4F6"/>
    <w:lvl w:ilvl="0" w:tplc="15ACD3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CB5A0A"/>
    <w:multiLevelType w:val="hybridMultilevel"/>
    <w:tmpl w:val="D45EBF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4F57E6"/>
    <w:multiLevelType w:val="hybridMultilevel"/>
    <w:tmpl w:val="9C26D0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22246"/>
    <w:multiLevelType w:val="hybridMultilevel"/>
    <w:tmpl w:val="023CF25C"/>
    <w:lvl w:ilvl="0" w:tplc="FACE657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276A"/>
    <w:multiLevelType w:val="hybridMultilevel"/>
    <w:tmpl w:val="90F48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6"/>
  </w:num>
  <w:num w:numId="17">
    <w:abstractNumId w:val="20"/>
  </w:num>
  <w:num w:numId="18">
    <w:abstractNumId w:val="25"/>
  </w:num>
  <w:num w:numId="19">
    <w:abstractNumId w:val="15"/>
  </w:num>
  <w:num w:numId="20">
    <w:abstractNumId w:val="21"/>
  </w:num>
  <w:num w:numId="21">
    <w:abstractNumId w:val="19"/>
  </w:num>
  <w:num w:numId="22">
    <w:abstractNumId w:val="22"/>
  </w:num>
  <w:num w:numId="23">
    <w:abstractNumId w:val="23"/>
  </w:num>
  <w:num w:numId="24">
    <w:abstractNumId w:val="6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13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8"/>
  </w:num>
  <w:num w:numId="34">
    <w:abstractNumId w:val="17"/>
  </w:num>
  <w:num w:numId="35">
    <w:abstractNumId w:val="27"/>
  </w:num>
  <w:num w:numId="36">
    <w:abstractNumId w:val="2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32"/>
    <w:rsid w:val="00015E54"/>
    <w:rsid w:val="00017011"/>
    <w:rsid w:val="00033822"/>
    <w:rsid w:val="00065DE1"/>
    <w:rsid w:val="00077F32"/>
    <w:rsid w:val="0009705A"/>
    <w:rsid w:val="000C11A3"/>
    <w:rsid w:val="000D433A"/>
    <w:rsid w:val="000E381F"/>
    <w:rsid w:val="001216E4"/>
    <w:rsid w:val="00121BF3"/>
    <w:rsid w:val="001321B7"/>
    <w:rsid w:val="00152E2C"/>
    <w:rsid w:val="00194D09"/>
    <w:rsid w:val="001B30FC"/>
    <w:rsid w:val="001C7259"/>
    <w:rsid w:val="002135F7"/>
    <w:rsid w:val="0022243B"/>
    <w:rsid w:val="002245A9"/>
    <w:rsid w:val="00230400"/>
    <w:rsid w:val="00234A04"/>
    <w:rsid w:val="0027387D"/>
    <w:rsid w:val="00281C06"/>
    <w:rsid w:val="002847BC"/>
    <w:rsid w:val="00293557"/>
    <w:rsid w:val="002A603C"/>
    <w:rsid w:val="002D3922"/>
    <w:rsid w:val="00393788"/>
    <w:rsid w:val="00396846"/>
    <w:rsid w:val="003A6095"/>
    <w:rsid w:val="003C4EAD"/>
    <w:rsid w:val="00414132"/>
    <w:rsid w:val="004567D3"/>
    <w:rsid w:val="004637FF"/>
    <w:rsid w:val="00476069"/>
    <w:rsid w:val="004779C1"/>
    <w:rsid w:val="00481B85"/>
    <w:rsid w:val="00493E56"/>
    <w:rsid w:val="004D736A"/>
    <w:rsid w:val="004F493C"/>
    <w:rsid w:val="004F52D4"/>
    <w:rsid w:val="004F6A77"/>
    <w:rsid w:val="00505683"/>
    <w:rsid w:val="00515405"/>
    <w:rsid w:val="00543217"/>
    <w:rsid w:val="00552654"/>
    <w:rsid w:val="00561754"/>
    <w:rsid w:val="00585B7B"/>
    <w:rsid w:val="005A2825"/>
    <w:rsid w:val="005A288B"/>
    <w:rsid w:val="005C3CA0"/>
    <w:rsid w:val="005E3277"/>
    <w:rsid w:val="005E4CDF"/>
    <w:rsid w:val="005F7FF5"/>
    <w:rsid w:val="00600DA3"/>
    <w:rsid w:val="006422B8"/>
    <w:rsid w:val="00696046"/>
    <w:rsid w:val="006A3B4B"/>
    <w:rsid w:val="006B6435"/>
    <w:rsid w:val="006C15B0"/>
    <w:rsid w:val="006E7446"/>
    <w:rsid w:val="006F5B99"/>
    <w:rsid w:val="00707DA6"/>
    <w:rsid w:val="00721600"/>
    <w:rsid w:val="0074095C"/>
    <w:rsid w:val="00741A8C"/>
    <w:rsid w:val="007420C2"/>
    <w:rsid w:val="007A7ACA"/>
    <w:rsid w:val="007C6BEC"/>
    <w:rsid w:val="00832F94"/>
    <w:rsid w:val="008461DA"/>
    <w:rsid w:val="008A3999"/>
    <w:rsid w:val="008A489A"/>
    <w:rsid w:val="008B61A6"/>
    <w:rsid w:val="00920058"/>
    <w:rsid w:val="00923A2A"/>
    <w:rsid w:val="00925191"/>
    <w:rsid w:val="00934201"/>
    <w:rsid w:val="009807FE"/>
    <w:rsid w:val="0098450A"/>
    <w:rsid w:val="009D2543"/>
    <w:rsid w:val="00A10E9C"/>
    <w:rsid w:val="00A433AC"/>
    <w:rsid w:val="00A67BBB"/>
    <w:rsid w:val="00A74B01"/>
    <w:rsid w:val="00A74F66"/>
    <w:rsid w:val="00A83E22"/>
    <w:rsid w:val="00AA1BE0"/>
    <w:rsid w:val="00AB3819"/>
    <w:rsid w:val="00AD779C"/>
    <w:rsid w:val="00B154B6"/>
    <w:rsid w:val="00B3160A"/>
    <w:rsid w:val="00B354AB"/>
    <w:rsid w:val="00B706A4"/>
    <w:rsid w:val="00BF2140"/>
    <w:rsid w:val="00C665C3"/>
    <w:rsid w:val="00CB3890"/>
    <w:rsid w:val="00CD76FC"/>
    <w:rsid w:val="00CE644A"/>
    <w:rsid w:val="00D01D3A"/>
    <w:rsid w:val="00D1797E"/>
    <w:rsid w:val="00D573FA"/>
    <w:rsid w:val="00D609CA"/>
    <w:rsid w:val="00D829FD"/>
    <w:rsid w:val="00DC6502"/>
    <w:rsid w:val="00DE7DFE"/>
    <w:rsid w:val="00DF1755"/>
    <w:rsid w:val="00E31A01"/>
    <w:rsid w:val="00EA05C0"/>
    <w:rsid w:val="00EA2B34"/>
    <w:rsid w:val="00EA5B2E"/>
    <w:rsid w:val="00EB359A"/>
    <w:rsid w:val="00EB55B7"/>
    <w:rsid w:val="00EB7E49"/>
    <w:rsid w:val="00EF683D"/>
    <w:rsid w:val="00EF72B4"/>
    <w:rsid w:val="00F52047"/>
    <w:rsid w:val="00F740F4"/>
    <w:rsid w:val="00FF487F"/>
    <w:rsid w:val="00FF579E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79F8F7-EB57-4F38-B69E-DF811819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422B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22B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zov">
    <w:name w:val="Title"/>
    <w:basedOn w:val="Normlny"/>
    <w:next w:val="Podtitul"/>
    <w:link w:val="NzovChar"/>
    <w:uiPriority w:val="99"/>
    <w:qFormat/>
    <w:rsid w:val="006422B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6422B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6422B8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422B8"/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sid w:val="006422B8"/>
    <w:rPr>
      <w:rFonts w:ascii="Tahoma" w:eastAsia="Times New Roman" w:cs="Tahoma"/>
    </w:rPr>
  </w:style>
  <w:style w:type="paragraph" w:styleId="Popis">
    <w:name w:val="caption"/>
    <w:basedOn w:val="Normlny"/>
    <w:uiPriority w:val="99"/>
    <w:qFormat/>
    <w:rsid w:val="006422B8"/>
    <w:pPr>
      <w:spacing w:before="120" w:after="120"/>
    </w:pPr>
    <w:rPr>
      <w:rFonts w:ascii="Tahoma" w:eastAsia="Times New Roman" w:cs="Tahoma"/>
      <w:i/>
      <w:iCs/>
    </w:rPr>
  </w:style>
  <w:style w:type="paragraph" w:customStyle="1" w:styleId="Index">
    <w:name w:val="Index"/>
    <w:basedOn w:val="Normlny"/>
    <w:uiPriority w:val="99"/>
    <w:rsid w:val="006422B8"/>
    <w:rPr>
      <w:rFonts w:ascii="Tahoma" w:eastAsia="Times New Roman" w:cs="Tahoma"/>
    </w:rPr>
  </w:style>
  <w:style w:type="paragraph" w:styleId="Podtitul">
    <w:name w:val="Subtitle"/>
    <w:basedOn w:val="Nzov"/>
    <w:next w:val="Zkladntext"/>
    <w:link w:val="PodtitulChar"/>
    <w:uiPriority w:val="99"/>
    <w:qFormat/>
    <w:rsid w:val="006422B8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6422B8"/>
    <w:rPr>
      <w:rFonts w:asciiTheme="majorHAnsi" w:eastAsiaTheme="majorEastAsia" w:hAnsiTheme="majorHAnsi" w:cs="Times New Roman"/>
      <w:sz w:val="24"/>
      <w:szCs w:val="24"/>
    </w:rPr>
  </w:style>
  <w:style w:type="paragraph" w:customStyle="1" w:styleId="Zladntext21">
    <w:name w:val="Z疚ladn text 21"/>
    <w:basedOn w:val="Normlny"/>
    <w:uiPriority w:val="99"/>
    <w:rsid w:val="006422B8"/>
    <w:pPr>
      <w:jc w:val="both"/>
    </w:pPr>
  </w:style>
  <w:style w:type="paragraph" w:styleId="Pta">
    <w:name w:val="footer"/>
    <w:basedOn w:val="Normlny"/>
    <w:link w:val="PtaChar"/>
    <w:uiPriority w:val="99"/>
    <w:rsid w:val="006422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6422B8"/>
    <w:rPr>
      <w:rFonts w:ascii="Times New Roman" w:hAnsi="Times New Roman" w:cs="Times New Roman"/>
      <w:sz w:val="24"/>
      <w:szCs w:val="24"/>
    </w:rPr>
  </w:style>
  <w:style w:type="paragraph" w:customStyle="1" w:styleId="Zladntext31">
    <w:name w:val="Z疚ladn text 31"/>
    <w:basedOn w:val="Normlny"/>
    <w:uiPriority w:val="99"/>
    <w:rsid w:val="006422B8"/>
    <w:pPr>
      <w:spacing w:after="120"/>
    </w:pPr>
    <w:rPr>
      <w:sz w:val="16"/>
      <w:szCs w:val="16"/>
    </w:rPr>
  </w:style>
  <w:style w:type="paragraph" w:customStyle="1" w:styleId="PreformattedText">
    <w:name w:val="Preformatted Text"/>
    <w:basedOn w:val="Normlny"/>
    <w:uiPriority w:val="99"/>
    <w:rsid w:val="006422B8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lny"/>
    <w:uiPriority w:val="99"/>
    <w:rsid w:val="006422B8"/>
  </w:style>
  <w:style w:type="paragraph" w:customStyle="1" w:styleId="TableHeading">
    <w:name w:val="Table Heading"/>
    <w:basedOn w:val="TableContents"/>
    <w:uiPriority w:val="99"/>
    <w:rsid w:val="006422B8"/>
    <w:pPr>
      <w:jc w:val="center"/>
    </w:pPr>
    <w:rPr>
      <w:b/>
      <w:bCs/>
    </w:rPr>
  </w:style>
  <w:style w:type="paragraph" w:customStyle="1" w:styleId="Framecontents">
    <w:name w:val="Frame contents"/>
    <w:basedOn w:val="Zkladntext"/>
    <w:uiPriority w:val="99"/>
    <w:rsid w:val="006422B8"/>
  </w:style>
  <w:style w:type="paragraph" w:styleId="Hlavika">
    <w:name w:val="header"/>
    <w:basedOn w:val="Normlny"/>
    <w:link w:val="HlavikaChar"/>
    <w:uiPriority w:val="99"/>
    <w:rsid w:val="006422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6422B8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uiPriority w:val="99"/>
    <w:rsid w:val="006422B8"/>
    <w:rPr>
      <w:rFonts w:ascii="Wingdings" w:eastAsia="Arial Unicode MS" w:hAnsi="Wingdings"/>
    </w:rPr>
  </w:style>
  <w:style w:type="character" w:customStyle="1" w:styleId="WW8Num4z0">
    <w:name w:val="WW8Num4z0"/>
    <w:uiPriority w:val="99"/>
    <w:rsid w:val="006422B8"/>
    <w:rPr>
      <w:rFonts w:ascii="Wingdings" w:eastAsia="Arial Unicode MS" w:hAnsi="Wingdings"/>
    </w:rPr>
  </w:style>
  <w:style w:type="character" w:customStyle="1" w:styleId="WW8Num5z0">
    <w:name w:val="WW8Num5z0"/>
    <w:uiPriority w:val="99"/>
    <w:rsid w:val="006422B8"/>
    <w:rPr>
      <w:rFonts w:ascii="Wingdings" w:eastAsia="Arial Unicode MS" w:hAnsi="Wingdings"/>
    </w:rPr>
  </w:style>
  <w:style w:type="character" w:customStyle="1" w:styleId="WW8Num5z1">
    <w:name w:val="WW8Num5z1"/>
    <w:uiPriority w:val="99"/>
    <w:rsid w:val="006422B8"/>
    <w:rPr>
      <w:rFonts w:ascii="Courier New" w:eastAsia="Arial Unicode MS" w:hAnsi="Courier New"/>
    </w:rPr>
  </w:style>
  <w:style w:type="character" w:customStyle="1" w:styleId="WW8Num5z3">
    <w:name w:val="WW8Num5z3"/>
    <w:uiPriority w:val="99"/>
    <w:rsid w:val="006422B8"/>
    <w:rPr>
      <w:rFonts w:ascii="Symbol" w:eastAsia="Arial Unicode MS" w:hAnsi="Symbol"/>
    </w:rPr>
  </w:style>
  <w:style w:type="character" w:customStyle="1" w:styleId="WW8Num7z0">
    <w:name w:val="WW8Num7z0"/>
    <w:uiPriority w:val="99"/>
    <w:rsid w:val="006422B8"/>
    <w:rPr>
      <w:rFonts w:ascii="Symbol" w:eastAsia="Arial Unicode MS" w:hAnsi="Symbol"/>
    </w:rPr>
  </w:style>
  <w:style w:type="character" w:customStyle="1" w:styleId="WW8Num8z0">
    <w:name w:val="WW8Num8z0"/>
    <w:uiPriority w:val="99"/>
    <w:rsid w:val="006422B8"/>
    <w:rPr>
      <w:rFonts w:ascii="Symbol" w:eastAsia="Arial Unicode MS" w:hAnsi="Symbol"/>
    </w:rPr>
  </w:style>
  <w:style w:type="character" w:customStyle="1" w:styleId="WW8Num10z0">
    <w:name w:val="WW8Num10z0"/>
    <w:uiPriority w:val="99"/>
    <w:rsid w:val="006422B8"/>
    <w:rPr>
      <w:rFonts w:ascii="Wingdings" w:eastAsia="Arial Unicode MS" w:hAnsi="Wingdings"/>
    </w:rPr>
  </w:style>
  <w:style w:type="character" w:customStyle="1" w:styleId="WW8Num11z0">
    <w:name w:val="WW8Num11z0"/>
    <w:uiPriority w:val="99"/>
    <w:rsid w:val="006422B8"/>
    <w:rPr>
      <w:rFonts w:ascii="Wingdings" w:eastAsia="Arial Unicode MS" w:hAnsi="Wingdings"/>
    </w:rPr>
  </w:style>
  <w:style w:type="character" w:customStyle="1" w:styleId="WW8Num12z0">
    <w:name w:val="WW8Num12z0"/>
    <w:uiPriority w:val="99"/>
    <w:rsid w:val="006422B8"/>
    <w:rPr>
      <w:rFonts w:ascii="Symbol" w:eastAsia="Arial Unicode MS" w:hAnsi="Symbol"/>
    </w:rPr>
  </w:style>
  <w:style w:type="character" w:customStyle="1" w:styleId="WW8Num13z0">
    <w:name w:val="WW8Num13z0"/>
    <w:uiPriority w:val="99"/>
    <w:rsid w:val="006422B8"/>
    <w:rPr>
      <w:rFonts w:ascii="Symbol" w:eastAsia="Arial Unicode MS" w:hAnsi="Symbol"/>
    </w:rPr>
  </w:style>
  <w:style w:type="character" w:customStyle="1" w:styleId="WW8Num14z0">
    <w:name w:val="WW8Num14z0"/>
    <w:uiPriority w:val="99"/>
    <w:rsid w:val="006422B8"/>
    <w:rPr>
      <w:rFonts w:ascii="Symbol" w:eastAsia="Arial Unicode MS" w:hAnsi="Symbol"/>
    </w:rPr>
  </w:style>
  <w:style w:type="character" w:customStyle="1" w:styleId="WW8Num15z0">
    <w:name w:val="WW8Num15z0"/>
    <w:uiPriority w:val="99"/>
    <w:rsid w:val="006422B8"/>
    <w:rPr>
      <w:rFonts w:ascii="Symbol" w:eastAsia="Arial Unicode MS" w:hAnsi="Symbol"/>
    </w:rPr>
  </w:style>
  <w:style w:type="character" w:customStyle="1" w:styleId="WW8Num16z0">
    <w:name w:val="WW8Num16z0"/>
    <w:uiPriority w:val="99"/>
    <w:rsid w:val="006422B8"/>
    <w:rPr>
      <w:rFonts w:ascii="Symbol" w:eastAsia="Arial Unicode MS" w:hAnsi="Symbol"/>
    </w:rPr>
  </w:style>
  <w:style w:type="character" w:customStyle="1" w:styleId="WW8Num17z0">
    <w:name w:val="WW8Num17z0"/>
    <w:uiPriority w:val="99"/>
    <w:rsid w:val="006422B8"/>
    <w:rPr>
      <w:rFonts w:ascii="Symbol" w:eastAsia="Arial Unicode MS" w:hAnsi="Symbol"/>
    </w:rPr>
  </w:style>
  <w:style w:type="character" w:customStyle="1" w:styleId="Predvolenpmoodseku">
    <w:name w:val="Predvolen・p﨎mo odseku"/>
    <w:uiPriority w:val="99"/>
    <w:rsid w:val="006422B8"/>
    <w:rPr>
      <w:rFonts w:eastAsia="Arial Unicode MS"/>
    </w:rPr>
  </w:style>
  <w:style w:type="character" w:customStyle="1" w:styleId="WW8Num2z0">
    <w:name w:val="WW8Num2z0"/>
    <w:uiPriority w:val="99"/>
    <w:rsid w:val="006422B8"/>
    <w:rPr>
      <w:rFonts w:eastAsia="Times New Roman"/>
    </w:rPr>
  </w:style>
  <w:style w:type="character" w:customStyle="1" w:styleId="WW8Num2z1">
    <w:name w:val="WW8Num2z1"/>
    <w:uiPriority w:val="99"/>
    <w:rsid w:val="006422B8"/>
    <w:rPr>
      <w:rFonts w:ascii="Courier New" w:eastAsia="Arial Unicode MS" w:hAnsi="Courier New"/>
    </w:rPr>
  </w:style>
  <w:style w:type="character" w:customStyle="1" w:styleId="WW8Num2z2">
    <w:name w:val="WW8Num2z2"/>
    <w:uiPriority w:val="99"/>
    <w:rsid w:val="006422B8"/>
    <w:rPr>
      <w:rFonts w:ascii="Wingdings" w:eastAsia="Arial Unicode MS" w:hAnsi="Wingdings"/>
    </w:rPr>
  </w:style>
  <w:style w:type="character" w:customStyle="1" w:styleId="WW8Num2z3">
    <w:name w:val="WW8Num2z3"/>
    <w:uiPriority w:val="99"/>
    <w:rsid w:val="006422B8"/>
    <w:rPr>
      <w:rFonts w:ascii="Symbol" w:eastAsia="Arial Unicode MS" w:hAnsi="Symbol"/>
    </w:rPr>
  </w:style>
  <w:style w:type="character" w:customStyle="1" w:styleId="WW8Num3z1">
    <w:name w:val="WW8Num3z1"/>
    <w:uiPriority w:val="99"/>
    <w:rsid w:val="006422B8"/>
    <w:rPr>
      <w:rFonts w:ascii="Courier New" w:eastAsia="Arial Unicode MS" w:hAnsi="Courier New"/>
    </w:rPr>
  </w:style>
  <w:style w:type="character" w:customStyle="1" w:styleId="WW8Num3z3">
    <w:name w:val="WW8Num3z3"/>
    <w:uiPriority w:val="99"/>
    <w:rsid w:val="006422B8"/>
    <w:rPr>
      <w:rFonts w:ascii="Symbol" w:eastAsia="Arial Unicode MS" w:hAnsi="Symbol"/>
    </w:rPr>
  </w:style>
  <w:style w:type="character" w:customStyle="1" w:styleId="WW8Num4z1">
    <w:name w:val="WW8Num4z1"/>
    <w:uiPriority w:val="99"/>
    <w:rsid w:val="006422B8"/>
    <w:rPr>
      <w:rFonts w:ascii="Courier New" w:eastAsia="Arial Unicode MS" w:hAnsi="Courier New"/>
    </w:rPr>
  </w:style>
  <w:style w:type="character" w:customStyle="1" w:styleId="WW8Num4z3">
    <w:name w:val="WW8Num4z3"/>
    <w:uiPriority w:val="99"/>
    <w:rsid w:val="006422B8"/>
    <w:rPr>
      <w:rFonts w:ascii="Symbol" w:eastAsia="Arial Unicode MS" w:hAnsi="Symbol"/>
    </w:rPr>
  </w:style>
  <w:style w:type="character" w:customStyle="1" w:styleId="WW8Num9z0">
    <w:name w:val="WW8Num9z0"/>
    <w:uiPriority w:val="99"/>
    <w:rsid w:val="006422B8"/>
    <w:rPr>
      <w:rFonts w:ascii="Wingdings" w:eastAsia="Arial Unicode MS" w:hAnsi="Wingdings"/>
    </w:rPr>
  </w:style>
  <w:style w:type="character" w:customStyle="1" w:styleId="WW8Num9z1">
    <w:name w:val="WW8Num9z1"/>
    <w:uiPriority w:val="99"/>
    <w:rsid w:val="006422B8"/>
    <w:rPr>
      <w:rFonts w:ascii="Courier New" w:eastAsia="Arial Unicode MS" w:hAnsi="Courier New"/>
    </w:rPr>
  </w:style>
  <w:style w:type="character" w:customStyle="1" w:styleId="WW8Num9z3">
    <w:name w:val="WW8Num9z3"/>
    <w:uiPriority w:val="99"/>
    <w:rsid w:val="006422B8"/>
    <w:rPr>
      <w:rFonts w:ascii="Symbol" w:eastAsia="Arial Unicode MS" w:hAnsi="Symbol"/>
    </w:rPr>
  </w:style>
  <w:style w:type="character" w:customStyle="1" w:styleId="WW8Num11z1">
    <w:name w:val="WW8Num11z1"/>
    <w:uiPriority w:val="99"/>
    <w:rsid w:val="006422B8"/>
    <w:rPr>
      <w:rFonts w:ascii="Courier New" w:eastAsia="Arial Unicode MS" w:hAnsi="Courier New"/>
    </w:rPr>
  </w:style>
  <w:style w:type="character" w:customStyle="1" w:styleId="WW8Num11z3">
    <w:name w:val="WW8Num11z3"/>
    <w:uiPriority w:val="99"/>
    <w:rsid w:val="006422B8"/>
    <w:rPr>
      <w:rFonts w:ascii="Symbol" w:eastAsia="Arial Unicode MS" w:hAnsi="Symbol"/>
    </w:rPr>
  </w:style>
  <w:style w:type="character" w:customStyle="1" w:styleId="Predvolenpmoodseku1">
    <w:name w:val="Predvolen・p﨎mo odseku1"/>
    <w:uiPriority w:val="99"/>
    <w:rsid w:val="006422B8"/>
    <w:rPr>
      <w:rFonts w:eastAsia="Arial Unicode MS"/>
    </w:rPr>
  </w:style>
  <w:style w:type="character" w:styleId="slostrany">
    <w:name w:val="page number"/>
    <w:basedOn w:val="Predvolenpmoodseku1"/>
    <w:uiPriority w:val="99"/>
    <w:rsid w:val="006422B8"/>
    <w:rPr>
      <w:rFonts w:eastAsia="Arial Unicode MS" w:cs="Tahoma"/>
    </w:rPr>
  </w:style>
  <w:style w:type="paragraph" w:customStyle="1" w:styleId="Default">
    <w:name w:val="Default"/>
    <w:rsid w:val="006960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741A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customStyle="1" w:styleId="Zkladntext21">
    <w:name w:val="Základný text 21"/>
    <w:basedOn w:val="Normlny"/>
    <w:uiPriority w:val="99"/>
    <w:rsid w:val="00FF579E"/>
    <w:pPr>
      <w:widowControl/>
      <w:suppressAutoHyphens/>
      <w:autoSpaceDE/>
      <w:autoSpaceDN/>
      <w:adjustRightInd/>
      <w:jc w:val="both"/>
    </w:pPr>
    <w:rPr>
      <w:lang w:eastAsia="ar-SA"/>
    </w:rPr>
  </w:style>
  <w:style w:type="paragraph" w:customStyle="1" w:styleId="Predformtovantext">
    <w:name w:val="Predformátovaný text"/>
    <w:basedOn w:val="Normlny"/>
    <w:uiPriority w:val="99"/>
    <w:rsid w:val="00FF579E"/>
    <w:pPr>
      <w:suppressAutoHyphens/>
      <w:autoSpaceDE/>
      <w:autoSpaceDN/>
      <w:adjustRightInd/>
    </w:pPr>
    <w:rPr>
      <w:rFonts w:ascii="Courier New" w:hAnsi="Courier New" w:cs="Courier New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7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0C71-378B-49F5-B0EA-D538B432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Vzva č</vt:lpstr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Vzva č</dc:title>
  <dc:creator>04200602</dc:creator>
  <cp:lastModifiedBy>ŠMÁTRALOVA Erika</cp:lastModifiedBy>
  <cp:revision>6</cp:revision>
  <cp:lastPrinted>2019-02-08T12:06:00Z</cp:lastPrinted>
  <dcterms:created xsi:type="dcterms:W3CDTF">2018-03-21T14:57:00Z</dcterms:created>
  <dcterms:modified xsi:type="dcterms:W3CDTF">2019-02-08T12:09:00Z</dcterms:modified>
</cp:coreProperties>
</file>